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19026" w14:textId="77777777" w:rsidR="006C164C" w:rsidRPr="006C164C" w:rsidRDefault="006C164C" w:rsidP="006C164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164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Практическая работа № 1</w:t>
      </w:r>
    </w:p>
    <w:p w14:paraId="0833B37C" w14:textId="77777777" w:rsidR="006C164C" w:rsidRPr="006C164C" w:rsidRDefault="006C164C" w:rsidP="006C164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2795FEF" w14:textId="77777777" w:rsidR="006C164C" w:rsidRPr="006C164C" w:rsidRDefault="006C164C" w:rsidP="006C164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C164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ИДЕНТИФИКАЦИЯ ОБЪЕКТОВ ЖЕЛЕЗНОДОРОЖНОГО ТРАНСПОРТА</w:t>
      </w:r>
    </w:p>
    <w:p w14:paraId="45623406" w14:textId="77777777" w:rsidR="006C164C" w:rsidRPr="006C164C" w:rsidRDefault="006C164C" w:rsidP="006C164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63729D6C" w14:textId="77777777" w:rsidR="006C164C" w:rsidRPr="006C164C" w:rsidRDefault="006C164C" w:rsidP="006C164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3F0E30DF" w14:textId="77777777" w:rsidR="006C164C" w:rsidRPr="006C164C" w:rsidRDefault="006C164C" w:rsidP="006C164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1E759F6C" w14:textId="77777777" w:rsidR="006C164C" w:rsidRPr="006C164C" w:rsidRDefault="006C164C" w:rsidP="006C164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C17E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Целью</w:t>
      </w:r>
      <w:r w:rsidRPr="009C17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практической работы является ознакомление</w:t>
      </w:r>
      <w:r w:rsidR="009C17E8" w:rsidRPr="009C17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порядком, составлением и передачей информационных сообщений, </w:t>
      </w:r>
      <w:r w:rsidRPr="009C17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получение навыков </w:t>
      </w:r>
      <w:r w:rsidR="00E55BFA" w:rsidRPr="009C1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идентификации объектов железнодорожного транспорта</w:t>
      </w:r>
      <w:r w:rsidRPr="009C17E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2171C5DB" w14:textId="77777777" w:rsidR="006C164C" w:rsidRPr="006C164C" w:rsidRDefault="006C164C" w:rsidP="006C164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4C0314F" w14:textId="77777777" w:rsidR="006C164C" w:rsidRPr="006C164C" w:rsidRDefault="006C164C" w:rsidP="006C164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C164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Порядок</w:t>
      </w:r>
      <w:r w:rsidRPr="006C164C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</w:t>
      </w:r>
      <w:r w:rsidRPr="006C164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выполнения работы:</w:t>
      </w:r>
    </w:p>
    <w:p w14:paraId="7C3079DD" w14:textId="77777777" w:rsidR="006C164C" w:rsidRPr="006C164C" w:rsidRDefault="006C164C" w:rsidP="006C164C">
      <w:pPr>
        <w:widowControl w:val="0"/>
        <w:numPr>
          <w:ilvl w:val="0"/>
          <w:numId w:val="7"/>
        </w:numPr>
        <w:tabs>
          <w:tab w:val="clear" w:pos="360"/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1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ознакомиться с теоретическим материалом;</w:t>
      </w:r>
    </w:p>
    <w:p w14:paraId="6AC00F24" w14:textId="77777777" w:rsidR="006C164C" w:rsidRPr="006C164C" w:rsidRDefault="006C164C" w:rsidP="006C164C">
      <w:pPr>
        <w:widowControl w:val="0"/>
        <w:numPr>
          <w:ilvl w:val="0"/>
          <w:numId w:val="7"/>
        </w:numPr>
        <w:tabs>
          <w:tab w:val="clear" w:pos="360"/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1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подобрать подвижной состав для перевозки заданных грузов и сформировать № вагонов сборного поезда (30 вагонов);</w:t>
      </w:r>
    </w:p>
    <w:p w14:paraId="6511BBA8" w14:textId="77777777" w:rsidR="006C164C" w:rsidRPr="006C164C" w:rsidRDefault="006C164C" w:rsidP="006C164C">
      <w:pPr>
        <w:widowControl w:val="0"/>
        <w:numPr>
          <w:ilvl w:val="0"/>
          <w:numId w:val="7"/>
        </w:numPr>
        <w:tabs>
          <w:tab w:val="clear" w:pos="360"/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1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определить контрольный знак заданных станций и грузов;</w:t>
      </w:r>
    </w:p>
    <w:p w14:paraId="7459053A" w14:textId="77777777" w:rsidR="006C164C" w:rsidRPr="006C164C" w:rsidRDefault="006C164C" w:rsidP="006C164C">
      <w:pPr>
        <w:widowControl w:val="0"/>
        <w:numPr>
          <w:ilvl w:val="0"/>
          <w:numId w:val="7"/>
        </w:numPr>
        <w:tabs>
          <w:tab w:val="clear" w:pos="360"/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1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разработать информационную модель сопровождения поезда по участку. Станциями отцепки считать 3, 5 и последнюю в задании. Скорректировать ТГНЛ при выгрузке на станциях участка. Сформировать сообщения о погрузке вагонов, формировании состава, его проследовании по участку и прибытии.</w:t>
      </w:r>
    </w:p>
    <w:p w14:paraId="162A832D" w14:textId="77777777" w:rsidR="006C164C" w:rsidRPr="006C164C" w:rsidRDefault="006C164C" w:rsidP="006C164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7F7079F" w14:textId="77777777" w:rsidR="006C164C" w:rsidRPr="006C164C" w:rsidRDefault="006C164C" w:rsidP="006C164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164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Содержание отчета:</w:t>
      </w:r>
    </w:p>
    <w:p w14:paraId="5AEC5A64" w14:textId="77777777" w:rsidR="006C164C" w:rsidRPr="006C164C" w:rsidRDefault="006C164C" w:rsidP="006C164C">
      <w:pPr>
        <w:widowControl w:val="0"/>
        <w:numPr>
          <w:ilvl w:val="0"/>
          <w:numId w:val="7"/>
        </w:numPr>
        <w:tabs>
          <w:tab w:val="clear" w:pos="360"/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1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обосновать выбор подвижного состава для заданных видов грузов;</w:t>
      </w:r>
    </w:p>
    <w:p w14:paraId="3854A371" w14:textId="77777777" w:rsidR="006C164C" w:rsidRPr="006C164C" w:rsidRDefault="006C164C" w:rsidP="006C164C">
      <w:pPr>
        <w:widowControl w:val="0"/>
        <w:numPr>
          <w:ilvl w:val="0"/>
          <w:numId w:val="7"/>
        </w:numPr>
        <w:tabs>
          <w:tab w:val="clear" w:pos="360"/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32"/>
          <w:szCs w:val="28"/>
          <w:lang w:eastAsia="ru-RU"/>
        </w:rPr>
      </w:pPr>
      <w:r w:rsidRPr="006C1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привести расчет контрольного знака вагонов для заданных видов груза (не менее 30);</w:t>
      </w:r>
    </w:p>
    <w:p w14:paraId="220EFC38" w14:textId="77777777" w:rsidR="006C164C" w:rsidRPr="006C164C" w:rsidRDefault="006C164C" w:rsidP="006C164C">
      <w:pPr>
        <w:widowControl w:val="0"/>
        <w:numPr>
          <w:ilvl w:val="0"/>
          <w:numId w:val="7"/>
        </w:numPr>
        <w:tabs>
          <w:tab w:val="clear" w:pos="360"/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32"/>
          <w:szCs w:val="28"/>
          <w:lang w:eastAsia="ru-RU"/>
        </w:rPr>
      </w:pPr>
      <w:r w:rsidRPr="006C16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привести расчет контрольного знака для заданных станций и грузов; </w:t>
      </w:r>
    </w:p>
    <w:p w14:paraId="33EEC5D7" w14:textId="77777777" w:rsidR="006C164C" w:rsidRPr="006C164C" w:rsidRDefault="006C164C" w:rsidP="006C164C">
      <w:pPr>
        <w:widowControl w:val="0"/>
        <w:numPr>
          <w:ilvl w:val="0"/>
          <w:numId w:val="7"/>
        </w:numPr>
        <w:tabs>
          <w:tab w:val="clear" w:pos="360"/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32"/>
          <w:szCs w:val="28"/>
          <w:lang w:eastAsia="ru-RU"/>
        </w:rPr>
      </w:pPr>
      <w:r w:rsidRPr="006C1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привести формы сообщений о погрузке, формировании, проследовании, прибытии и выгрузке;</w:t>
      </w:r>
    </w:p>
    <w:p w14:paraId="6A28863F" w14:textId="77777777" w:rsidR="006C164C" w:rsidRPr="006C164C" w:rsidRDefault="006C164C" w:rsidP="006C164C">
      <w:pPr>
        <w:widowControl w:val="0"/>
        <w:numPr>
          <w:ilvl w:val="0"/>
          <w:numId w:val="7"/>
        </w:numPr>
        <w:tabs>
          <w:tab w:val="clear" w:pos="360"/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32"/>
          <w:szCs w:val="28"/>
          <w:lang w:eastAsia="ru-RU"/>
        </w:rPr>
      </w:pPr>
      <w:r w:rsidRPr="006C1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скорректировать текст</w:t>
      </w:r>
      <w:r w:rsidRPr="006C164C">
        <w:rPr>
          <w:rFonts w:ascii="Times New Roman" w:eastAsiaTheme="minorEastAsia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6C164C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ТГНЛ</w:t>
      </w:r>
      <w:r w:rsidRPr="006C164C">
        <w:rPr>
          <w:rFonts w:ascii="Times New Roman" w:eastAsiaTheme="minorEastAsia" w:hAnsi="Times New Roman" w:cs="Times New Roman"/>
          <w:spacing w:val="52"/>
          <w:sz w:val="28"/>
          <w:szCs w:val="28"/>
          <w:lang w:eastAsia="ru-RU"/>
        </w:rPr>
        <w:t xml:space="preserve"> </w:t>
      </w:r>
      <w:r w:rsidRPr="006C1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</w:t>
      </w:r>
      <w:r w:rsidRPr="006C164C">
        <w:rPr>
          <w:rFonts w:ascii="Times New Roman" w:eastAsiaTheme="minorEastAsia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6C1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причине</w:t>
      </w:r>
      <w:r w:rsidRPr="006C164C">
        <w:rPr>
          <w:rFonts w:ascii="Times New Roman" w:eastAsiaTheme="minorEastAsia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6C1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изменения</w:t>
      </w:r>
      <w:r w:rsidRPr="006C164C">
        <w:rPr>
          <w:rFonts w:ascii="Times New Roman" w:eastAsiaTheme="minorEastAsia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6C1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состава</w:t>
      </w:r>
      <w:r w:rsidRPr="006C164C">
        <w:rPr>
          <w:rFonts w:ascii="Times New Roman" w:eastAsiaTheme="minorEastAsia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6C1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поезда</w:t>
      </w:r>
      <w:r w:rsidRPr="006C164C">
        <w:rPr>
          <w:rFonts w:ascii="Times New Roman" w:eastAsiaTheme="minorEastAsia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6C1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6C164C">
        <w:rPr>
          <w:rFonts w:ascii="Times New Roman" w:eastAsiaTheme="minorEastAsia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6C1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пути</w:t>
      </w:r>
      <w:r w:rsidRPr="006C164C">
        <w:rPr>
          <w:rFonts w:ascii="Times New Roman" w:eastAsiaTheme="minorEastAsia" w:hAnsi="Times New Roman" w:cs="Times New Roman"/>
          <w:spacing w:val="21"/>
          <w:w w:val="99"/>
          <w:sz w:val="28"/>
          <w:szCs w:val="28"/>
          <w:lang w:eastAsia="ru-RU"/>
        </w:rPr>
        <w:t xml:space="preserve"> </w:t>
      </w:r>
      <w:r w:rsidRPr="00905A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следования (выгрузка грузов на 3 станции маршрута);</w:t>
      </w:r>
    </w:p>
    <w:p w14:paraId="2FB3011E" w14:textId="77777777" w:rsidR="006C164C" w:rsidRPr="006C164C" w:rsidRDefault="006C164C" w:rsidP="006C164C">
      <w:pPr>
        <w:widowControl w:val="0"/>
        <w:numPr>
          <w:ilvl w:val="0"/>
          <w:numId w:val="7"/>
        </w:numPr>
        <w:tabs>
          <w:tab w:val="clear" w:pos="360"/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32"/>
          <w:szCs w:val="28"/>
          <w:lang w:eastAsia="ru-RU"/>
        </w:rPr>
      </w:pPr>
      <w:r w:rsidRPr="006C1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ответить на контрольные вопросы.</w:t>
      </w:r>
    </w:p>
    <w:p w14:paraId="013EBAC3" w14:textId="77777777" w:rsidR="006C164C" w:rsidRPr="006C164C" w:rsidRDefault="006C164C" w:rsidP="006C164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4BB4BD3" w14:textId="77777777" w:rsidR="000E3419" w:rsidRDefault="000E3419" w:rsidP="00060EE0">
      <w:pPr>
        <w:widowControl w:val="0"/>
        <w:kinsoku w:val="0"/>
        <w:overflowPunct w:val="0"/>
        <w:autoSpaceDE w:val="0"/>
        <w:autoSpaceDN w:val="0"/>
        <w:adjustRightInd w:val="0"/>
        <w:spacing w:before="230" w:after="0" w:line="240" w:lineRule="auto"/>
        <w:ind w:left="4436" w:hanging="401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14:paraId="5058E5A6" w14:textId="77777777" w:rsidR="000E3419" w:rsidRDefault="000E3419" w:rsidP="00060EE0">
      <w:pPr>
        <w:widowControl w:val="0"/>
        <w:kinsoku w:val="0"/>
        <w:overflowPunct w:val="0"/>
        <w:autoSpaceDE w:val="0"/>
        <w:autoSpaceDN w:val="0"/>
        <w:adjustRightInd w:val="0"/>
        <w:spacing w:before="230" w:after="0" w:line="240" w:lineRule="auto"/>
        <w:ind w:left="4436" w:hanging="401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14:paraId="7D6EDEDA" w14:textId="77777777" w:rsidR="000E3419" w:rsidRDefault="000E3419" w:rsidP="00060EE0">
      <w:pPr>
        <w:widowControl w:val="0"/>
        <w:kinsoku w:val="0"/>
        <w:overflowPunct w:val="0"/>
        <w:autoSpaceDE w:val="0"/>
        <w:autoSpaceDN w:val="0"/>
        <w:adjustRightInd w:val="0"/>
        <w:spacing w:before="230" w:after="0" w:line="240" w:lineRule="auto"/>
        <w:ind w:left="4436" w:hanging="401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14:paraId="21685153" w14:textId="77777777" w:rsidR="000E3419" w:rsidRDefault="000E3419" w:rsidP="00060EE0">
      <w:pPr>
        <w:widowControl w:val="0"/>
        <w:kinsoku w:val="0"/>
        <w:overflowPunct w:val="0"/>
        <w:autoSpaceDE w:val="0"/>
        <w:autoSpaceDN w:val="0"/>
        <w:adjustRightInd w:val="0"/>
        <w:spacing w:before="230" w:after="0" w:line="240" w:lineRule="auto"/>
        <w:ind w:left="4436" w:hanging="401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14:paraId="3A04A802" w14:textId="77777777" w:rsidR="000E3419" w:rsidRDefault="000E3419" w:rsidP="00060EE0">
      <w:pPr>
        <w:widowControl w:val="0"/>
        <w:kinsoku w:val="0"/>
        <w:overflowPunct w:val="0"/>
        <w:autoSpaceDE w:val="0"/>
        <w:autoSpaceDN w:val="0"/>
        <w:adjustRightInd w:val="0"/>
        <w:spacing w:before="230" w:after="0" w:line="240" w:lineRule="auto"/>
        <w:ind w:left="4436" w:hanging="401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14:paraId="5FAE19CF" w14:textId="77777777" w:rsidR="000E3419" w:rsidRDefault="000E3419" w:rsidP="00060EE0">
      <w:pPr>
        <w:widowControl w:val="0"/>
        <w:kinsoku w:val="0"/>
        <w:overflowPunct w:val="0"/>
        <w:autoSpaceDE w:val="0"/>
        <w:autoSpaceDN w:val="0"/>
        <w:adjustRightInd w:val="0"/>
        <w:spacing w:before="230" w:after="0" w:line="240" w:lineRule="auto"/>
        <w:ind w:left="4436" w:hanging="401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14:paraId="3521062C" w14:textId="77777777" w:rsidR="000E3419" w:rsidRDefault="000E3419" w:rsidP="00060EE0">
      <w:pPr>
        <w:widowControl w:val="0"/>
        <w:kinsoku w:val="0"/>
        <w:overflowPunct w:val="0"/>
        <w:autoSpaceDE w:val="0"/>
        <w:autoSpaceDN w:val="0"/>
        <w:adjustRightInd w:val="0"/>
        <w:spacing w:before="230" w:after="0" w:line="240" w:lineRule="auto"/>
        <w:ind w:left="4436" w:hanging="401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14:paraId="702FCCFA" w14:textId="78406488" w:rsidR="00480D25" w:rsidRPr="00060EE0" w:rsidRDefault="009461C1" w:rsidP="00060EE0">
      <w:pPr>
        <w:widowControl w:val="0"/>
        <w:kinsoku w:val="0"/>
        <w:overflowPunct w:val="0"/>
        <w:autoSpaceDE w:val="0"/>
        <w:autoSpaceDN w:val="0"/>
        <w:adjustRightInd w:val="0"/>
        <w:spacing w:before="230" w:after="0" w:line="240" w:lineRule="auto"/>
        <w:ind w:left="4436" w:hanging="401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lastRenderedPageBreak/>
        <w:t>Исходные данные:</w:t>
      </w:r>
    </w:p>
    <w:tbl>
      <w:tblPr>
        <w:tblStyle w:val="a7"/>
        <w:tblW w:w="10074" w:type="dxa"/>
        <w:tblLook w:val="04A0" w:firstRow="1" w:lastRow="0" w:firstColumn="1" w:lastColumn="0" w:noHBand="0" w:noVBand="1"/>
      </w:tblPr>
      <w:tblGrid>
        <w:gridCol w:w="1100"/>
        <w:gridCol w:w="763"/>
        <w:gridCol w:w="1304"/>
        <w:gridCol w:w="702"/>
        <w:gridCol w:w="772"/>
        <w:gridCol w:w="722"/>
        <w:gridCol w:w="971"/>
        <w:gridCol w:w="770"/>
        <w:gridCol w:w="774"/>
        <w:gridCol w:w="807"/>
        <w:gridCol w:w="657"/>
        <w:gridCol w:w="725"/>
        <w:gridCol w:w="7"/>
      </w:tblGrid>
      <w:tr w:rsidR="00262264" w:rsidRPr="00060EE0" w14:paraId="56AA33FD" w14:textId="77777777" w:rsidTr="000E3419">
        <w:trPr>
          <w:trHeight w:val="802"/>
        </w:trPr>
        <w:tc>
          <w:tcPr>
            <w:tcW w:w="1101" w:type="dxa"/>
          </w:tcPr>
          <w:p w14:paraId="12F0A979" w14:textId="16F561B1" w:rsidR="009461C1" w:rsidRPr="002449A3" w:rsidRDefault="009461C1" w:rsidP="009461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>Участок перевозки</w:t>
            </w:r>
          </w:p>
        </w:tc>
        <w:tc>
          <w:tcPr>
            <w:tcW w:w="4265" w:type="dxa"/>
            <w:gridSpan w:val="5"/>
          </w:tcPr>
          <w:p w14:paraId="597EABD3" w14:textId="5219C3E4" w:rsidR="009461C1" w:rsidRPr="002449A3" w:rsidRDefault="00262264" w:rsidP="009461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>Березки</w:t>
            </w:r>
          </w:p>
        </w:tc>
        <w:tc>
          <w:tcPr>
            <w:tcW w:w="971" w:type="dxa"/>
          </w:tcPr>
          <w:p w14:paraId="6B92A38D" w14:textId="76029981" w:rsidR="009461C1" w:rsidRPr="002449A3" w:rsidRDefault="00262264" w:rsidP="009461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2449A3">
              <w:rPr>
                <w:rFonts w:ascii="Times New Roman" w:eastAsiaTheme="minorEastAsia" w:hAnsi="Times New Roman" w:cs="Times New Roman"/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  <w:t>Пыталово</w:t>
            </w:r>
          </w:p>
        </w:tc>
        <w:tc>
          <w:tcPr>
            <w:tcW w:w="3736" w:type="dxa"/>
            <w:gridSpan w:val="6"/>
          </w:tcPr>
          <w:p w14:paraId="0AD98AB0" w14:textId="583D1560" w:rsidR="009461C1" w:rsidRPr="002449A3" w:rsidRDefault="00262264" w:rsidP="009461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>Аглона</w:t>
            </w:r>
          </w:p>
        </w:tc>
      </w:tr>
      <w:tr w:rsidR="00262264" w:rsidRPr="002449A3" w14:paraId="5351AD71" w14:textId="77777777" w:rsidTr="000E3419">
        <w:trPr>
          <w:gridAfter w:val="1"/>
          <w:wAfter w:w="7" w:type="dxa"/>
          <w:trHeight w:val="782"/>
        </w:trPr>
        <w:tc>
          <w:tcPr>
            <w:tcW w:w="1101" w:type="dxa"/>
          </w:tcPr>
          <w:p w14:paraId="5A9957A3" w14:textId="3D4F49B8" w:rsidR="009461C1" w:rsidRPr="002449A3" w:rsidRDefault="00060EE0" w:rsidP="009461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>Станция</w:t>
            </w:r>
          </w:p>
        </w:tc>
        <w:tc>
          <w:tcPr>
            <w:tcW w:w="764" w:type="dxa"/>
          </w:tcPr>
          <w:p w14:paraId="47C3E32D" w14:textId="4C04D7F7" w:rsidR="009461C1" w:rsidRPr="002449A3" w:rsidRDefault="00262264" w:rsidP="002622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>Березки</w:t>
            </w:r>
          </w:p>
        </w:tc>
        <w:tc>
          <w:tcPr>
            <w:tcW w:w="1305" w:type="dxa"/>
          </w:tcPr>
          <w:p w14:paraId="40EF22D1" w14:textId="78AC933F" w:rsidR="009461C1" w:rsidRPr="002449A3" w:rsidRDefault="00262264" w:rsidP="009461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proofErr w:type="spellStart"/>
            <w:r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>Псковтоварный</w:t>
            </w:r>
            <w:proofErr w:type="spellEnd"/>
          </w:p>
        </w:tc>
        <w:tc>
          <w:tcPr>
            <w:tcW w:w="702" w:type="dxa"/>
          </w:tcPr>
          <w:p w14:paraId="3117943A" w14:textId="18E78001" w:rsidR="009461C1" w:rsidRPr="002449A3" w:rsidRDefault="00262264" w:rsidP="009461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proofErr w:type="spellStart"/>
            <w:r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>Череха</w:t>
            </w:r>
            <w:proofErr w:type="spellEnd"/>
          </w:p>
        </w:tc>
        <w:tc>
          <w:tcPr>
            <w:tcW w:w="772" w:type="dxa"/>
          </w:tcPr>
          <w:p w14:paraId="709E48EA" w14:textId="53CE91AB" w:rsidR="009461C1" w:rsidRPr="002449A3" w:rsidRDefault="00262264" w:rsidP="002622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proofErr w:type="spellStart"/>
            <w:r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>Черская</w:t>
            </w:r>
            <w:proofErr w:type="spellEnd"/>
          </w:p>
        </w:tc>
        <w:tc>
          <w:tcPr>
            <w:tcW w:w="719" w:type="dxa"/>
          </w:tcPr>
          <w:p w14:paraId="03601CAB" w14:textId="13F164E8" w:rsidR="009461C1" w:rsidRPr="002449A3" w:rsidRDefault="00262264" w:rsidP="009461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>Остров</w:t>
            </w:r>
          </w:p>
        </w:tc>
        <w:tc>
          <w:tcPr>
            <w:tcW w:w="971" w:type="dxa"/>
          </w:tcPr>
          <w:p w14:paraId="19386FB7" w14:textId="66AB0B85" w:rsidR="009461C1" w:rsidRPr="002449A3" w:rsidRDefault="00262264" w:rsidP="009461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2449A3">
              <w:rPr>
                <w:rFonts w:ascii="Times New Roman" w:eastAsiaTheme="minorEastAsia" w:hAnsi="Times New Roman" w:cs="Times New Roman"/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  <w:t>Пыталово</w:t>
            </w:r>
          </w:p>
        </w:tc>
        <w:tc>
          <w:tcPr>
            <w:tcW w:w="770" w:type="dxa"/>
          </w:tcPr>
          <w:p w14:paraId="25227DAC" w14:textId="24994369" w:rsidR="009461C1" w:rsidRPr="002449A3" w:rsidRDefault="00262264" w:rsidP="009461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>Карсава</w:t>
            </w:r>
          </w:p>
        </w:tc>
        <w:tc>
          <w:tcPr>
            <w:tcW w:w="774" w:type="dxa"/>
          </w:tcPr>
          <w:p w14:paraId="373C002F" w14:textId="1F919F40" w:rsidR="009461C1" w:rsidRPr="002449A3" w:rsidRDefault="00262264" w:rsidP="009461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proofErr w:type="spellStart"/>
            <w:r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>Бурзово</w:t>
            </w:r>
            <w:proofErr w:type="spellEnd"/>
          </w:p>
        </w:tc>
        <w:tc>
          <w:tcPr>
            <w:tcW w:w="807" w:type="dxa"/>
          </w:tcPr>
          <w:p w14:paraId="13DFD69B" w14:textId="32E73157" w:rsidR="009461C1" w:rsidRPr="002449A3" w:rsidRDefault="00262264" w:rsidP="009461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>Резекие-2</w:t>
            </w:r>
          </w:p>
        </w:tc>
        <w:tc>
          <w:tcPr>
            <w:tcW w:w="657" w:type="dxa"/>
          </w:tcPr>
          <w:p w14:paraId="0D38AF62" w14:textId="7F51A972" w:rsidR="009461C1" w:rsidRPr="002449A3" w:rsidRDefault="00262264" w:rsidP="009461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proofErr w:type="spellStart"/>
            <w:r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>Малта</w:t>
            </w:r>
            <w:proofErr w:type="spellEnd"/>
          </w:p>
        </w:tc>
        <w:tc>
          <w:tcPr>
            <w:tcW w:w="725" w:type="dxa"/>
          </w:tcPr>
          <w:p w14:paraId="52AD097C" w14:textId="0BCB3398" w:rsidR="009461C1" w:rsidRPr="002449A3" w:rsidRDefault="00262264" w:rsidP="009461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>Аглона</w:t>
            </w:r>
          </w:p>
        </w:tc>
      </w:tr>
      <w:tr w:rsidR="00262264" w:rsidRPr="002449A3" w14:paraId="24371106" w14:textId="77777777" w:rsidTr="000E3419">
        <w:trPr>
          <w:gridAfter w:val="1"/>
          <w:wAfter w:w="7" w:type="dxa"/>
          <w:trHeight w:val="541"/>
        </w:trPr>
        <w:tc>
          <w:tcPr>
            <w:tcW w:w="1101" w:type="dxa"/>
          </w:tcPr>
          <w:p w14:paraId="7F77A841" w14:textId="60644EC7" w:rsidR="00262264" w:rsidRPr="002449A3" w:rsidRDefault="00262264" w:rsidP="002622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>Код станции</w:t>
            </w:r>
          </w:p>
        </w:tc>
        <w:tc>
          <w:tcPr>
            <w:tcW w:w="764" w:type="dxa"/>
          </w:tcPr>
          <w:p w14:paraId="2C7ECE82" w14:textId="0FA2E132" w:rsidR="00262264" w:rsidRPr="002449A3" w:rsidRDefault="00262264" w:rsidP="002622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>07000</w:t>
            </w:r>
          </w:p>
        </w:tc>
        <w:tc>
          <w:tcPr>
            <w:tcW w:w="1305" w:type="dxa"/>
          </w:tcPr>
          <w:p w14:paraId="17C525AC" w14:textId="5867683D" w:rsidR="00262264" w:rsidRPr="002449A3" w:rsidRDefault="00262264" w:rsidP="002622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>07050</w:t>
            </w:r>
          </w:p>
        </w:tc>
        <w:tc>
          <w:tcPr>
            <w:tcW w:w="702" w:type="dxa"/>
          </w:tcPr>
          <w:p w14:paraId="0143062A" w14:textId="14661C7B" w:rsidR="00262264" w:rsidRPr="002449A3" w:rsidRDefault="00262264" w:rsidP="002622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>07040</w:t>
            </w:r>
          </w:p>
        </w:tc>
        <w:tc>
          <w:tcPr>
            <w:tcW w:w="772" w:type="dxa"/>
          </w:tcPr>
          <w:p w14:paraId="03502219" w14:textId="62992649" w:rsidR="00262264" w:rsidRPr="002449A3" w:rsidRDefault="00262264" w:rsidP="002622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>07030</w:t>
            </w:r>
          </w:p>
        </w:tc>
        <w:tc>
          <w:tcPr>
            <w:tcW w:w="719" w:type="dxa"/>
          </w:tcPr>
          <w:p w14:paraId="3438CC56" w14:textId="5121866B" w:rsidR="00262264" w:rsidRPr="002449A3" w:rsidRDefault="00262264" w:rsidP="002622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>07020</w:t>
            </w:r>
          </w:p>
        </w:tc>
        <w:tc>
          <w:tcPr>
            <w:tcW w:w="971" w:type="dxa"/>
          </w:tcPr>
          <w:p w14:paraId="0203C783" w14:textId="2E18C945" w:rsidR="00262264" w:rsidRPr="002449A3" w:rsidRDefault="00262264" w:rsidP="002622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>07790</w:t>
            </w:r>
          </w:p>
        </w:tc>
        <w:tc>
          <w:tcPr>
            <w:tcW w:w="770" w:type="dxa"/>
          </w:tcPr>
          <w:p w14:paraId="6609A39F" w14:textId="56802F02" w:rsidR="00262264" w:rsidRPr="002449A3" w:rsidRDefault="00262264" w:rsidP="002622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>11260</w:t>
            </w:r>
          </w:p>
        </w:tc>
        <w:tc>
          <w:tcPr>
            <w:tcW w:w="774" w:type="dxa"/>
          </w:tcPr>
          <w:p w14:paraId="1AD707B6" w14:textId="00B7436C" w:rsidR="00262264" w:rsidRPr="002449A3" w:rsidRDefault="00262264" w:rsidP="002622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>11270</w:t>
            </w:r>
          </w:p>
        </w:tc>
        <w:tc>
          <w:tcPr>
            <w:tcW w:w="807" w:type="dxa"/>
          </w:tcPr>
          <w:p w14:paraId="464F83FE" w14:textId="15DDA031" w:rsidR="00262264" w:rsidRPr="002449A3" w:rsidRDefault="00262264" w:rsidP="002622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>11310</w:t>
            </w:r>
          </w:p>
        </w:tc>
        <w:tc>
          <w:tcPr>
            <w:tcW w:w="657" w:type="dxa"/>
          </w:tcPr>
          <w:p w14:paraId="73878DEC" w14:textId="49621129" w:rsidR="00262264" w:rsidRPr="002449A3" w:rsidRDefault="00262264" w:rsidP="002622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>11330</w:t>
            </w:r>
          </w:p>
        </w:tc>
        <w:tc>
          <w:tcPr>
            <w:tcW w:w="725" w:type="dxa"/>
          </w:tcPr>
          <w:p w14:paraId="325C9118" w14:textId="785225D1" w:rsidR="00262264" w:rsidRPr="002449A3" w:rsidRDefault="00262264" w:rsidP="002622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>11340</w:t>
            </w:r>
          </w:p>
        </w:tc>
      </w:tr>
      <w:tr w:rsidR="00060EE0" w:rsidRPr="00060EE0" w14:paraId="4A650DC5" w14:textId="77777777" w:rsidTr="000E3419">
        <w:trPr>
          <w:trHeight w:val="561"/>
        </w:trPr>
        <w:tc>
          <w:tcPr>
            <w:tcW w:w="10074" w:type="dxa"/>
            <w:gridSpan w:val="13"/>
          </w:tcPr>
          <w:p w14:paraId="7D449069" w14:textId="77777777" w:rsidR="00060EE0" w:rsidRPr="002449A3" w:rsidRDefault="00060EE0" w:rsidP="009461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262264" w:rsidRPr="00060EE0" w14:paraId="19EB70E7" w14:textId="77777777" w:rsidTr="000E3419">
        <w:trPr>
          <w:trHeight w:val="782"/>
        </w:trPr>
        <w:tc>
          <w:tcPr>
            <w:tcW w:w="1101" w:type="dxa"/>
            <w:vMerge w:val="restart"/>
          </w:tcPr>
          <w:p w14:paraId="21CE21B3" w14:textId="19AB5658" w:rsidR="00060EE0" w:rsidRPr="002449A3" w:rsidRDefault="00060EE0" w:rsidP="009461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>Грузопотоки</w:t>
            </w:r>
          </w:p>
        </w:tc>
        <w:tc>
          <w:tcPr>
            <w:tcW w:w="764" w:type="dxa"/>
          </w:tcPr>
          <w:p w14:paraId="7BEF8F6A" w14:textId="59903E3C" w:rsidR="00060EE0" w:rsidRPr="002449A3" w:rsidRDefault="00262264" w:rsidP="009461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>21105</w:t>
            </w:r>
          </w:p>
        </w:tc>
        <w:tc>
          <w:tcPr>
            <w:tcW w:w="3500" w:type="dxa"/>
            <w:gridSpan w:val="4"/>
          </w:tcPr>
          <w:p w14:paraId="0193BF94" w14:textId="540DE345" w:rsidR="00060EE0" w:rsidRPr="002449A3" w:rsidRDefault="00262264" w:rsidP="009461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>Бензин моторный а</w:t>
            </w:r>
            <w:r w:rsidR="000E3419"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>втомобильный неэтилированный</w:t>
            </w:r>
          </w:p>
        </w:tc>
        <w:tc>
          <w:tcPr>
            <w:tcW w:w="971" w:type="dxa"/>
            <w:vMerge w:val="restart"/>
          </w:tcPr>
          <w:p w14:paraId="1C294DC3" w14:textId="77777777" w:rsidR="00060EE0" w:rsidRPr="002449A3" w:rsidRDefault="00060EE0" w:rsidP="009461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70" w:type="dxa"/>
          </w:tcPr>
          <w:p w14:paraId="7798DFC5" w14:textId="2FE2B026" w:rsidR="00060EE0" w:rsidRPr="002449A3" w:rsidRDefault="00060EE0" w:rsidP="009461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>161</w:t>
            </w:r>
            <w:r w:rsidR="000E3419"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>17</w:t>
            </w:r>
          </w:p>
        </w:tc>
        <w:tc>
          <w:tcPr>
            <w:tcW w:w="2965" w:type="dxa"/>
            <w:gridSpan w:val="5"/>
          </w:tcPr>
          <w:p w14:paraId="39F227BE" w14:textId="7A019E58" w:rsidR="00060EE0" w:rsidRPr="002449A3" w:rsidRDefault="000E3419" w:rsidP="009461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>Уголь каменный марки СС-слабоспекающийся</w:t>
            </w:r>
          </w:p>
        </w:tc>
      </w:tr>
      <w:tr w:rsidR="00262264" w:rsidRPr="00060EE0" w14:paraId="4E982947" w14:textId="77777777" w:rsidTr="000E3419">
        <w:trPr>
          <w:trHeight w:val="561"/>
        </w:trPr>
        <w:tc>
          <w:tcPr>
            <w:tcW w:w="1101" w:type="dxa"/>
            <w:vMerge/>
          </w:tcPr>
          <w:p w14:paraId="78570F54" w14:textId="77777777" w:rsidR="00060EE0" w:rsidRPr="002449A3" w:rsidRDefault="00060EE0" w:rsidP="009461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64" w:type="dxa"/>
          </w:tcPr>
          <w:p w14:paraId="3EF3F94F" w14:textId="56BAC1B8" w:rsidR="00060EE0" w:rsidRPr="002449A3" w:rsidRDefault="00262264" w:rsidP="009461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>31106</w:t>
            </w:r>
          </w:p>
        </w:tc>
        <w:tc>
          <w:tcPr>
            <w:tcW w:w="3500" w:type="dxa"/>
            <w:gridSpan w:val="4"/>
          </w:tcPr>
          <w:p w14:paraId="5CE1082E" w14:textId="6732E3C3" w:rsidR="00060EE0" w:rsidRPr="002449A3" w:rsidRDefault="000E3419" w:rsidP="009461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 xml:space="preserve">Чугун </w:t>
            </w:r>
            <w:proofErr w:type="spellStart"/>
            <w:r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>передельный</w:t>
            </w:r>
            <w:proofErr w:type="spellEnd"/>
            <w:r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 xml:space="preserve"> рядовой</w:t>
            </w:r>
          </w:p>
        </w:tc>
        <w:tc>
          <w:tcPr>
            <w:tcW w:w="971" w:type="dxa"/>
            <w:vMerge/>
          </w:tcPr>
          <w:p w14:paraId="4003B7B5" w14:textId="77777777" w:rsidR="00060EE0" w:rsidRPr="002449A3" w:rsidRDefault="00060EE0" w:rsidP="009461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70" w:type="dxa"/>
          </w:tcPr>
          <w:p w14:paraId="69AB8347" w14:textId="74343459" w:rsidR="00060EE0" w:rsidRPr="002449A3" w:rsidRDefault="000E3419" w:rsidP="009461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>22602</w:t>
            </w:r>
          </w:p>
        </w:tc>
        <w:tc>
          <w:tcPr>
            <w:tcW w:w="2965" w:type="dxa"/>
            <w:gridSpan w:val="5"/>
          </w:tcPr>
          <w:p w14:paraId="135F6AFD" w14:textId="2F67F2CB" w:rsidR="00060EE0" w:rsidRPr="002449A3" w:rsidRDefault="000E3419" w:rsidP="009461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>Бензин стабильный газовый (газолин)</w:t>
            </w:r>
          </w:p>
        </w:tc>
      </w:tr>
      <w:tr w:rsidR="000E3419" w:rsidRPr="00060EE0" w14:paraId="084F3A6C" w14:textId="77777777" w:rsidTr="000E3419">
        <w:trPr>
          <w:trHeight w:val="958"/>
        </w:trPr>
        <w:tc>
          <w:tcPr>
            <w:tcW w:w="1101" w:type="dxa"/>
          </w:tcPr>
          <w:p w14:paraId="47F02320" w14:textId="77777777" w:rsidR="000E3419" w:rsidRPr="002449A3" w:rsidRDefault="000E3419" w:rsidP="009461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64" w:type="dxa"/>
          </w:tcPr>
          <w:p w14:paraId="628054F8" w14:textId="77777777" w:rsidR="000E3419" w:rsidRPr="002449A3" w:rsidRDefault="000E3419" w:rsidP="009461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500" w:type="dxa"/>
            <w:gridSpan w:val="4"/>
          </w:tcPr>
          <w:p w14:paraId="70489FD5" w14:textId="6281009F" w:rsidR="000E3419" w:rsidRPr="002449A3" w:rsidRDefault="000E3419" w:rsidP="000E34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>-</w:t>
            </w:r>
          </w:p>
        </w:tc>
        <w:tc>
          <w:tcPr>
            <w:tcW w:w="971" w:type="dxa"/>
          </w:tcPr>
          <w:p w14:paraId="2D28A43E" w14:textId="77777777" w:rsidR="000E3419" w:rsidRPr="002449A3" w:rsidRDefault="000E3419" w:rsidP="009461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70" w:type="dxa"/>
          </w:tcPr>
          <w:p w14:paraId="0B31ADBA" w14:textId="11C92230" w:rsidR="000E3419" w:rsidRPr="002449A3" w:rsidRDefault="000E3419" w:rsidP="009461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>21103</w:t>
            </w:r>
          </w:p>
        </w:tc>
        <w:tc>
          <w:tcPr>
            <w:tcW w:w="2965" w:type="dxa"/>
            <w:gridSpan w:val="5"/>
          </w:tcPr>
          <w:p w14:paraId="0BE26BD3" w14:textId="4102375C" w:rsidR="000E3419" w:rsidRPr="002449A3" w:rsidRDefault="000E3419" w:rsidP="000E34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0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>Бензин для промышленных целей (</w:t>
            </w:r>
            <w:proofErr w:type="spellStart"/>
            <w:r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>нефраз</w:t>
            </w:r>
            <w:proofErr w:type="spellEnd"/>
            <w:r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 xml:space="preserve"> С-150\</w:t>
            </w:r>
            <w:proofErr w:type="gramStart"/>
            <w:r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>200,растворитель</w:t>
            </w:r>
            <w:proofErr w:type="gramEnd"/>
            <w:r w:rsidRPr="002449A3"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  <w:t xml:space="preserve"> нефтяной А-150\330,С-50\170)</w:t>
            </w:r>
          </w:p>
        </w:tc>
      </w:tr>
    </w:tbl>
    <w:p w14:paraId="3C6C6A4F" w14:textId="77777777" w:rsidR="000E3419" w:rsidRDefault="000E3419" w:rsidP="00060E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F69602" w14:textId="77777777" w:rsidR="000E3419" w:rsidRDefault="000E3419" w:rsidP="00060E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395539" w14:textId="6A02866F" w:rsidR="00060EE0" w:rsidRPr="00060EE0" w:rsidRDefault="00060EE0" w:rsidP="00060E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060EE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подбора подвижного состава и формирования состава сборного поезда из 30 вагонов по заданным грузам необходимо учитывать типы вагонов, грузоподъёмность и условия перевозки различных грузов. Давайте разберём необходимые данные для каждого из грузов:</w:t>
      </w:r>
    </w:p>
    <w:p w14:paraId="0B873E22" w14:textId="489EB5E6" w:rsidR="00060EE0" w:rsidRPr="002449A3" w:rsidRDefault="000E3419" w:rsidP="00060EE0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2449A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1. Бензин моторный (код 21105</w:t>
      </w:r>
      <w:r w:rsidR="00060EE0" w:rsidRPr="002449A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)</w:t>
      </w:r>
    </w:p>
    <w:p w14:paraId="5E674A55" w14:textId="16CCEC55" w:rsidR="00060EE0" w:rsidRPr="002449A3" w:rsidRDefault="00060EE0" w:rsidP="00060EE0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2449A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Тип</w:t>
      </w:r>
      <w:r w:rsidR="001806C7" w:rsidRPr="002449A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вагона: Цистерна, так как бензин</w:t>
      </w:r>
      <w:r w:rsidRPr="002449A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является жидким грузом.</w:t>
      </w:r>
    </w:p>
    <w:p w14:paraId="3B9B909F" w14:textId="5BDC3208" w:rsidR="00060EE0" w:rsidRPr="002449A3" w:rsidRDefault="00060EE0" w:rsidP="00060EE0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2449A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</w:t>
      </w:r>
      <w:r w:rsidR="0030238F" w:rsidRPr="002449A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римерная грузоподъёмность: 60</w:t>
      </w:r>
      <w:r w:rsidRPr="002449A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тонн в одной цистерне.</w:t>
      </w:r>
    </w:p>
    <w:p w14:paraId="5A07F342" w14:textId="7FC5E8F8" w:rsidR="00060EE0" w:rsidRPr="00060EE0" w:rsidRDefault="00060EE0" w:rsidP="00060EE0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9A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Количество вагонов: Расчётное количество вагонов зависит от общего объёма груз</w:t>
      </w:r>
      <w:r w:rsidR="001806C7" w:rsidRPr="002449A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а, но обычно выбирают около 6</w:t>
      </w:r>
      <w:r w:rsidRPr="002449A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цистерн для такого рода груза в составе</w:t>
      </w:r>
      <w:r w:rsidRPr="00060E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AC5293" w14:textId="77777777" w:rsidR="001806C7" w:rsidRPr="001806C7" w:rsidRDefault="001806C7" w:rsidP="001806C7">
      <w:pPr>
        <w:spacing w:after="0" w:line="360" w:lineRule="auto"/>
        <w:ind w:left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325181" w14:textId="77777777" w:rsidR="00060EE0" w:rsidRPr="00060EE0" w:rsidRDefault="00060EE0" w:rsidP="00060EE0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состава поезда</w:t>
      </w:r>
    </w:p>
    <w:p w14:paraId="526D7B7B" w14:textId="77777777" w:rsidR="00060EE0" w:rsidRPr="00060EE0" w:rsidRDefault="00060EE0" w:rsidP="00060E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E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грубых расчётов:</w:t>
      </w:r>
    </w:p>
    <w:p w14:paraId="4D2711AC" w14:textId="64FF5293" w:rsidR="00060EE0" w:rsidRPr="002449A3" w:rsidRDefault="001806C7" w:rsidP="00060EE0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2449A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Цистерны для бензина: </w:t>
      </w:r>
      <w:r w:rsidR="002449A3" w:rsidRPr="002449A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15</w:t>
      </w:r>
      <w:r w:rsidR="00060EE0" w:rsidRPr="002449A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шт.</w:t>
      </w:r>
    </w:p>
    <w:p w14:paraId="2BB0DF15" w14:textId="239B5C79" w:rsidR="00781267" w:rsidRPr="002449A3" w:rsidRDefault="00060EE0" w:rsidP="00060EE0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2449A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Полуваго</w:t>
      </w:r>
      <w:r w:rsidR="001806C7" w:rsidRPr="002449A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ны для чугуна</w:t>
      </w:r>
      <w:r w:rsidR="002449A3" w:rsidRPr="002449A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: 15 </w:t>
      </w:r>
      <w:r w:rsidR="00781267" w:rsidRPr="002449A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шт.</w:t>
      </w:r>
    </w:p>
    <w:p w14:paraId="6EDDD437" w14:textId="58032C36" w:rsidR="00060EE0" w:rsidRPr="002449A3" w:rsidRDefault="00781267" w:rsidP="00060EE0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2449A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Полувагон для угля</w:t>
      </w:r>
      <w:r w:rsidR="001806C7" w:rsidRPr="002449A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: </w:t>
      </w:r>
      <w:r w:rsidR="002449A3" w:rsidRPr="002449A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10</w:t>
      </w:r>
      <w:r w:rsidR="00060EE0" w:rsidRPr="002449A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шт.</w:t>
      </w:r>
    </w:p>
    <w:p w14:paraId="4F232EED" w14:textId="75062485" w:rsidR="00060EE0" w:rsidRPr="002449A3" w:rsidRDefault="00060EE0" w:rsidP="00060EE0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2449A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Цистерны для бензина: </w:t>
      </w:r>
      <w:proofErr w:type="gramStart"/>
      <w:r w:rsidR="002449A3" w:rsidRPr="002449A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10 </w:t>
      </w:r>
      <w:r w:rsidRPr="002449A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шт.</w:t>
      </w:r>
      <w:proofErr w:type="gramEnd"/>
    </w:p>
    <w:p w14:paraId="13CC1823" w14:textId="6F9A6FE6" w:rsidR="00060EE0" w:rsidRPr="002449A3" w:rsidRDefault="00781267" w:rsidP="00BF2D8F">
      <w:pPr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2449A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Цистерны для бензина</w:t>
      </w:r>
      <w:r w:rsidR="00060EE0" w:rsidRPr="002449A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: </w:t>
      </w:r>
      <w:r w:rsidR="002449A3" w:rsidRPr="002449A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10</w:t>
      </w:r>
      <w:r w:rsidR="00060EE0" w:rsidRPr="002449A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шт.</w:t>
      </w:r>
    </w:p>
    <w:p w14:paraId="3B3F8E30" w14:textId="4C3E8450" w:rsidR="00060EE0" w:rsidRPr="00060EE0" w:rsidRDefault="00060EE0" w:rsidP="00BF2D8F">
      <w:pPr>
        <w:spacing w:after="0" w:line="36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0E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Итог</w:t>
      </w:r>
      <w:r w:rsidR="00BF2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60E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</w:t>
      </w:r>
      <w:proofErr w:type="gramEnd"/>
      <w:r w:rsidRPr="0006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состав: 30 вагонов</w:t>
      </w:r>
      <w:r w:rsidRPr="002449A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</w:t>
      </w:r>
      <w:r w:rsidR="002449A3" w:rsidRPr="002449A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Станция </w:t>
      </w:r>
      <w:proofErr w:type="gramStart"/>
      <w:r w:rsidR="002449A3" w:rsidRPr="002449A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( от</w:t>
      </w:r>
      <w:proofErr w:type="gramEnd"/>
      <w:r w:rsidR="002449A3" w:rsidRPr="002449A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 до _____) и 30 вагонов</w:t>
      </w:r>
      <w:r w:rsidR="00244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254D936" w14:textId="77777777" w:rsidR="00BF2D8F" w:rsidRPr="00BF2D8F" w:rsidRDefault="00BF2D8F" w:rsidP="00BF2D8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2D8F">
        <w:rPr>
          <w:sz w:val="28"/>
          <w:szCs w:val="28"/>
        </w:rPr>
        <w:t>Для каждого типа груза и типа вагона сформируем номера вагонов с корректным контрольным знаком. Согласно указанным данным:</w:t>
      </w:r>
    </w:p>
    <w:p w14:paraId="40498831" w14:textId="77777777" w:rsidR="00781267" w:rsidRPr="002449A3" w:rsidRDefault="00781267" w:rsidP="00781267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449A3">
        <w:rPr>
          <w:rFonts w:ascii="Times New Roman" w:hAnsi="Times New Roman" w:cs="Times New Roman"/>
          <w:sz w:val="28"/>
          <w:szCs w:val="28"/>
          <w:highlight w:val="yellow"/>
        </w:rPr>
        <w:t>Цистерны для бензина: 6 шт.</w:t>
      </w:r>
    </w:p>
    <w:p w14:paraId="5FFAA5A0" w14:textId="77777777" w:rsidR="00781267" w:rsidRPr="002449A3" w:rsidRDefault="00781267" w:rsidP="00781267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449A3">
        <w:rPr>
          <w:rFonts w:ascii="Times New Roman" w:hAnsi="Times New Roman" w:cs="Times New Roman"/>
          <w:sz w:val="28"/>
          <w:szCs w:val="28"/>
          <w:highlight w:val="yellow"/>
        </w:rPr>
        <w:t>Полувагоны для чугуна: 6шт.</w:t>
      </w:r>
    </w:p>
    <w:p w14:paraId="2DB0E58F" w14:textId="77777777" w:rsidR="00781267" w:rsidRPr="002449A3" w:rsidRDefault="00781267" w:rsidP="00781267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449A3">
        <w:rPr>
          <w:rFonts w:ascii="Times New Roman" w:hAnsi="Times New Roman" w:cs="Times New Roman"/>
          <w:sz w:val="28"/>
          <w:szCs w:val="28"/>
          <w:highlight w:val="yellow"/>
        </w:rPr>
        <w:t>Полувагон для угля: 6 шт.</w:t>
      </w:r>
    </w:p>
    <w:p w14:paraId="76637124" w14:textId="77777777" w:rsidR="00781267" w:rsidRPr="002449A3" w:rsidRDefault="00781267" w:rsidP="00781267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449A3">
        <w:rPr>
          <w:rFonts w:ascii="Times New Roman" w:hAnsi="Times New Roman" w:cs="Times New Roman"/>
          <w:sz w:val="28"/>
          <w:szCs w:val="28"/>
          <w:highlight w:val="yellow"/>
        </w:rPr>
        <w:t>Цистерны для бензина: 6 шт.</w:t>
      </w:r>
    </w:p>
    <w:p w14:paraId="36F4DA48" w14:textId="3E71C02F" w:rsidR="00BF2D8F" w:rsidRPr="002449A3" w:rsidRDefault="00781267" w:rsidP="00781267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449A3">
        <w:rPr>
          <w:rFonts w:ascii="Times New Roman" w:hAnsi="Times New Roman" w:cs="Times New Roman"/>
          <w:sz w:val="28"/>
          <w:szCs w:val="28"/>
          <w:highlight w:val="yellow"/>
        </w:rPr>
        <w:t>Цистерны для бензина: 6 шт.</w:t>
      </w:r>
    </w:p>
    <w:p w14:paraId="6A66D6BE" w14:textId="77777777" w:rsidR="00BF2D8F" w:rsidRPr="00BF2D8F" w:rsidRDefault="00BF2D8F" w:rsidP="00BF2D8F">
      <w:pPr>
        <w:pStyle w:val="3"/>
        <w:ind w:firstLine="709"/>
        <w:jc w:val="both"/>
        <w:rPr>
          <w:sz w:val="28"/>
          <w:szCs w:val="28"/>
        </w:rPr>
      </w:pPr>
      <w:r w:rsidRPr="00BF2D8F">
        <w:rPr>
          <w:sz w:val="28"/>
          <w:szCs w:val="28"/>
        </w:rPr>
        <w:t>Обозначение первых цифр в номерах:</w:t>
      </w:r>
    </w:p>
    <w:p w14:paraId="06492805" w14:textId="77777777" w:rsidR="00BF2D8F" w:rsidRPr="00BF2D8F" w:rsidRDefault="00BF2D8F" w:rsidP="00BF2D8F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D8F">
        <w:rPr>
          <w:rFonts w:ascii="Times New Roman" w:hAnsi="Times New Roman" w:cs="Times New Roman"/>
          <w:sz w:val="28"/>
          <w:szCs w:val="28"/>
        </w:rPr>
        <w:t xml:space="preserve">Цистерны (для мазута и бензина) — начинаются с </w:t>
      </w:r>
      <w:r w:rsidRPr="00BF2D8F">
        <w:rPr>
          <w:rStyle w:val="a9"/>
          <w:rFonts w:ascii="Times New Roman" w:hAnsi="Times New Roman" w:cs="Times New Roman"/>
          <w:sz w:val="28"/>
          <w:szCs w:val="28"/>
        </w:rPr>
        <w:t>7</w:t>
      </w:r>
      <w:r w:rsidRPr="00BF2D8F">
        <w:rPr>
          <w:rFonts w:ascii="Times New Roman" w:hAnsi="Times New Roman" w:cs="Times New Roman"/>
          <w:sz w:val="28"/>
          <w:szCs w:val="28"/>
        </w:rPr>
        <w:t>.</w:t>
      </w:r>
    </w:p>
    <w:p w14:paraId="3F90F7FF" w14:textId="36917F1A" w:rsidR="00BF2D8F" w:rsidRPr="00BF2D8F" w:rsidRDefault="00BF2D8F" w:rsidP="00BF2D8F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D8F">
        <w:rPr>
          <w:rFonts w:ascii="Times New Roman" w:hAnsi="Times New Roman" w:cs="Times New Roman"/>
          <w:sz w:val="28"/>
          <w:szCs w:val="28"/>
        </w:rPr>
        <w:t>Полувагоны (для угля и концентрата железной р</w:t>
      </w:r>
      <w:r w:rsidR="00781267">
        <w:rPr>
          <w:rFonts w:ascii="Times New Roman" w:hAnsi="Times New Roman" w:cs="Times New Roman"/>
          <w:sz w:val="28"/>
          <w:szCs w:val="28"/>
        </w:rPr>
        <w:t>уды) — начинаются с 6</w:t>
      </w:r>
      <w:r w:rsidR="00781267">
        <w:rPr>
          <w:rStyle w:val="a9"/>
          <w:rFonts w:ascii="Times New Roman" w:hAnsi="Times New Roman" w:cs="Times New Roman"/>
          <w:sz w:val="28"/>
          <w:szCs w:val="28"/>
        </w:rPr>
        <w:t>.</w:t>
      </w:r>
    </w:p>
    <w:p w14:paraId="3786C39C" w14:textId="77777777" w:rsidR="00BF2D8F" w:rsidRPr="00BF2D8F" w:rsidRDefault="00BF2D8F" w:rsidP="00BF2D8F">
      <w:pPr>
        <w:pStyle w:val="3"/>
        <w:ind w:firstLine="709"/>
        <w:jc w:val="both"/>
        <w:rPr>
          <w:sz w:val="28"/>
          <w:szCs w:val="28"/>
        </w:rPr>
      </w:pPr>
      <w:r w:rsidRPr="00BF2D8F">
        <w:rPr>
          <w:sz w:val="28"/>
          <w:szCs w:val="28"/>
        </w:rPr>
        <w:t>Таблица номеров вагонов с корректным контрольным знаком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35"/>
        <w:gridCol w:w="3130"/>
        <w:gridCol w:w="3054"/>
      </w:tblGrid>
      <w:tr w:rsidR="00A8683C" w:rsidRPr="00A8683C" w14:paraId="578E7BC6" w14:textId="77777777" w:rsidTr="00A8683C">
        <w:trPr>
          <w:trHeight w:val="1016"/>
        </w:trPr>
        <w:tc>
          <w:tcPr>
            <w:tcW w:w="0" w:type="auto"/>
            <w:hideMark/>
          </w:tcPr>
          <w:p w14:paraId="480B0692" w14:textId="77777777" w:rsidR="00A8683C" w:rsidRPr="00A8683C" w:rsidRDefault="00A868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68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Груз</w:t>
            </w:r>
          </w:p>
        </w:tc>
        <w:tc>
          <w:tcPr>
            <w:tcW w:w="3130" w:type="dxa"/>
            <w:hideMark/>
          </w:tcPr>
          <w:p w14:paraId="6A07F324" w14:textId="77777777" w:rsidR="00A8683C" w:rsidRPr="00A8683C" w:rsidRDefault="00A868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68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вагона</w:t>
            </w:r>
          </w:p>
        </w:tc>
        <w:tc>
          <w:tcPr>
            <w:tcW w:w="3054" w:type="dxa"/>
            <w:hideMark/>
          </w:tcPr>
          <w:p w14:paraId="15862D8F" w14:textId="25DC4FE6" w:rsidR="00A8683C" w:rsidRPr="00A8683C" w:rsidRDefault="00A8683C" w:rsidP="00A868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A868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омер вагона (с корректным контрольным знаком)</w:t>
            </w:r>
          </w:p>
        </w:tc>
      </w:tr>
      <w:tr w:rsidR="00A8683C" w:rsidRPr="00A8683C" w14:paraId="0877CBFA" w14:textId="77777777" w:rsidTr="00A8683C">
        <w:tc>
          <w:tcPr>
            <w:tcW w:w="0" w:type="auto"/>
            <w:hideMark/>
          </w:tcPr>
          <w:p w14:paraId="102F36F2" w14:textId="6EF46E4B" w:rsidR="00A8683C" w:rsidRPr="00A8683C" w:rsidRDefault="0078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Бензин</w:t>
            </w:r>
            <w:r w:rsidR="00A8683C" w:rsidRPr="00A8683C">
              <w:rPr>
                <w:rFonts w:ascii="Times New Roman" w:hAnsi="Times New Roman" w:cs="Times New Roman"/>
                <w:sz w:val="24"/>
                <w:szCs w:val="24"/>
              </w:rPr>
              <w:t xml:space="preserve"> (Цистерна)</w:t>
            </w:r>
          </w:p>
        </w:tc>
        <w:tc>
          <w:tcPr>
            <w:tcW w:w="3130" w:type="dxa"/>
            <w:hideMark/>
          </w:tcPr>
          <w:p w14:paraId="7E5B977C" w14:textId="77777777" w:rsidR="00A8683C" w:rsidRPr="00A8683C" w:rsidRDefault="00A8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3C">
              <w:rPr>
                <w:rFonts w:ascii="Times New Roman" w:hAnsi="Times New Roman" w:cs="Times New Roman"/>
                <w:sz w:val="24"/>
                <w:szCs w:val="24"/>
              </w:rPr>
              <w:t>Цистерна</w:t>
            </w:r>
          </w:p>
        </w:tc>
        <w:tc>
          <w:tcPr>
            <w:tcW w:w="3054" w:type="dxa"/>
            <w:hideMark/>
          </w:tcPr>
          <w:p w14:paraId="2257417B" w14:textId="7E2DB253" w:rsidR="004D673B" w:rsidRPr="00196998" w:rsidRDefault="004D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76130202</w:t>
            </w:r>
          </w:p>
        </w:tc>
      </w:tr>
      <w:tr w:rsidR="00781267" w:rsidRPr="00A8683C" w14:paraId="57C99AD5" w14:textId="77777777" w:rsidTr="002449A3">
        <w:tc>
          <w:tcPr>
            <w:tcW w:w="0" w:type="auto"/>
          </w:tcPr>
          <w:p w14:paraId="76D8E373" w14:textId="7A298804" w:rsidR="00781267" w:rsidRPr="00A8683C" w:rsidRDefault="00781267" w:rsidP="00781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14:paraId="799AA45E" w14:textId="44CFFCFE" w:rsidR="00781267" w:rsidRPr="00A8683C" w:rsidRDefault="00781267" w:rsidP="00781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14:paraId="7710BA57" w14:textId="4463D430" w:rsidR="00781267" w:rsidRPr="00196998" w:rsidRDefault="00781267" w:rsidP="00781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267" w:rsidRPr="00A8683C" w14:paraId="63BC5460" w14:textId="77777777" w:rsidTr="002449A3">
        <w:tc>
          <w:tcPr>
            <w:tcW w:w="0" w:type="auto"/>
          </w:tcPr>
          <w:p w14:paraId="6C45C7B3" w14:textId="676BF27F" w:rsidR="00781267" w:rsidRPr="00A8683C" w:rsidRDefault="00781267" w:rsidP="00781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14:paraId="4C0B1490" w14:textId="00F58E97" w:rsidR="00781267" w:rsidRPr="00A8683C" w:rsidRDefault="00781267" w:rsidP="00781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14:paraId="63703C0B" w14:textId="2654094D" w:rsidR="00781267" w:rsidRPr="00196998" w:rsidRDefault="00781267" w:rsidP="00781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267" w:rsidRPr="00A8683C" w14:paraId="195D1D75" w14:textId="77777777" w:rsidTr="002449A3">
        <w:tc>
          <w:tcPr>
            <w:tcW w:w="0" w:type="auto"/>
          </w:tcPr>
          <w:p w14:paraId="4AFDD3AC" w14:textId="33A02993" w:rsidR="00781267" w:rsidRPr="00A8683C" w:rsidRDefault="00781267" w:rsidP="00781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14:paraId="06AE3D70" w14:textId="27F66C29" w:rsidR="00781267" w:rsidRPr="00A8683C" w:rsidRDefault="00781267" w:rsidP="00781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14:paraId="38F13A7A" w14:textId="3342E275" w:rsidR="00781267" w:rsidRPr="00196998" w:rsidRDefault="00781267" w:rsidP="00781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267" w:rsidRPr="00A8683C" w14:paraId="76C82A4F" w14:textId="77777777" w:rsidTr="002449A3">
        <w:tc>
          <w:tcPr>
            <w:tcW w:w="0" w:type="auto"/>
          </w:tcPr>
          <w:p w14:paraId="243FE1C1" w14:textId="4BE182D7" w:rsidR="00781267" w:rsidRPr="00A8683C" w:rsidRDefault="00781267" w:rsidP="00781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14:paraId="41C47132" w14:textId="0346BD86" w:rsidR="00781267" w:rsidRPr="00A8683C" w:rsidRDefault="00781267" w:rsidP="00781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Align w:val="center"/>
          </w:tcPr>
          <w:p w14:paraId="6EA97A5D" w14:textId="2267CD96" w:rsidR="004D673B" w:rsidRPr="004D673B" w:rsidRDefault="004D673B" w:rsidP="007812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267" w:rsidRPr="00A8683C" w14:paraId="1628B321" w14:textId="77777777" w:rsidTr="002449A3">
        <w:tc>
          <w:tcPr>
            <w:tcW w:w="0" w:type="auto"/>
          </w:tcPr>
          <w:p w14:paraId="780C0185" w14:textId="23C01989" w:rsidR="00781267" w:rsidRPr="00A8683C" w:rsidRDefault="00781267" w:rsidP="00781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14:paraId="7FA35003" w14:textId="3822A27B" w:rsidR="00781267" w:rsidRPr="00A8683C" w:rsidRDefault="00781267" w:rsidP="00781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Align w:val="center"/>
          </w:tcPr>
          <w:p w14:paraId="658ABAAF" w14:textId="25653EB0" w:rsidR="00781267" w:rsidRPr="00196998" w:rsidRDefault="00781267" w:rsidP="00781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267" w:rsidRPr="00A8683C" w14:paraId="539CC404" w14:textId="77777777" w:rsidTr="002449A3">
        <w:tc>
          <w:tcPr>
            <w:tcW w:w="0" w:type="auto"/>
          </w:tcPr>
          <w:p w14:paraId="326CAD84" w14:textId="5492FFE2" w:rsidR="00781267" w:rsidRPr="00A8683C" w:rsidRDefault="00781267" w:rsidP="00781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14:paraId="0E496118" w14:textId="7024F334" w:rsidR="00781267" w:rsidRPr="00A8683C" w:rsidRDefault="00781267" w:rsidP="00781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Align w:val="center"/>
          </w:tcPr>
          <w:p w14:paraId="214AF4C4" w14:textId="1BA04FE0" w:rsidR="00781267" w:rsidRPr="00196998" w:rsidRDefault="00781267" w:rsidP="00781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267" w:rsidRPr="00A8683C" w14:paraId="0AF76184" w14:textId="77777777" w:rsidTr="002449A3">
        <w:trPr>
          <w:trHeight w:val="70"/>
        </w:trPr>
        <w:tc>
          <w:tcPr>
            <w:tcW w:w="0" w:type="auto"/>
          </w:tcPr>
          <w:p w14:paraId="4018ABDD" w14:textId="4B8734CC" w:rsidR="00781267" w:rsidRPr="00A8683C" w:rsidRDefault="00781267" w:rsidP="00781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14:paraId="0D861208" w14:textId="1CBAF64A" w:rsidR="00781267" w:rsidRPr="00A8683C" w:rsidRDefault="00781267" w:rsidP="00781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Align w:val="center"/>
          </w:tcPr>
          <w:p w14:paraId="095B3470" w14:textId="266F73D2" w:rsidR="00781267" w:rsidRPr="00196998" w:rsidRDefault="00781267" w:rsidP="00781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98" w:rsidRPr="00A8683C" w14:paraId="4CBB8834" w14:textId="77777777" w:rsidTr="002449A3">
        <w:tc>
          <w:tcPr>
            <w:tcW w:w="0" w:type="auto"/>
          </w:tcPr>
          <w:p w14:paraId="4F64BA9A" w14:textId="1EA8E70F" w:rsidR="00196998" w:rsidRPr="00A8683C" w:rsidRDefault="00196998" w:rsidP="0019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14:paraId="665781E1" w14:textId="560BD2F5" w:rsidR="00196998" w:rsidRPr="00A8683C" w:rsidRDefault="00196998" w:rsidP="0019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Align w:val="center"/>
          </w:tcPr>
          <w:p w14:paraId="1D89DBA2" w14:textId="1D014DA1" w:rsidR="00196998" w:rsidRPr="00196998" w:rsidRDefault="00196998" w:rsidP="0019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267" w:rsidRPr="00A8683C" w14:paraId="0CEDDC2D" w14:textId="77777777" w:rsidTr="002449A3">
        <w:tc>
          <w:tcPr>
            <w:tcW w:w="0" w:type="auto"/>
          </w:tcPr>
          <w:p w14:paraId="51650F20" w14:textId="741152DE" w:rsidR="00781267" w:rsidRPr="00A8683C" w:rsidRDefault="00781267" w:rsidP="00781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14:paraId="2D022F78" w14:textId="47F744A5" w:rsidR="00781267" w:rsidRPr="00A8683C" w:rsidRDefault="00781267" w:rsidP="00781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Align w:val="center"/>
          </w:tcPr>
          <w:p w14:paraId="0AC399BF" w14:textId="50B4ED0F" w:rsidR="00781267" w:rsidRPr="00196998" w:rsidRDefault="00781267" w:rsidP="00781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267" w:rsidRPr="00A8683C" w14:paraId="22C72333" w14:textId="77777777" w:rsidTr="002449A3">
        <w:tc>
          <w:tcPr>
            <w:tcW w:w="0" w:type="auto"/>
          </w:tcPr>
          <w:p w14:paraId="1C246F22" w14:textId="0C940043" w:rsidR="00781267" w:rsidRPr="00A8683C" w:rsidRDefault="00781267" w:rsidP="00781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14:paraId="3CC83B73" w14:textId="7051C8DF" w:rsidR="00781267" w:rsidRPr="00A8683C" w:rsidRDefault="00781267" w:rsidP="00781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Align w:val="center"/>
          </w:tcPr>
          <w:p w14:paraId="7EF5478F" w14:textId="57A50230" w:rsidR="00781267" w:rsidRPr="00196998" w:rsidRDefault="00781267" w:rsidP="00781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267" w:rsidRPr="00A8683C" w14:paraId="4D7D9D43" w14:textId="77777777" w:rsidTr="002449A3">
        <w:tc>
          <w:tcPr>
            <w:tcW w:w="0" w:type="auto"/>
          </w:tcPr>
          <w:p w14:paraId="4C9E24E2" w14:textId="488B2428" w:rsidR="00781267" w:rsidRPr="00A8683C" w:rsidRDefault="00781267" w:rsidP="00781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14:paraId="69F9C545" w14:textId="75BF5775" w:rsidR="00781267" w:rsidRPr="00A8683C" w:rsidRDefault="00781267" w:rsidP="00781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Align w:val="center"/>
          </w:tcPr>
          <w:p w14:paraId="7DDAC9D3" w14:textId="24DAB786" w:rsidR="00781267" w:rsidRPr="00196998" w:rsidRDefault="00781267" w:rsidP="00781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267" w:rsidRPr="00A8683C" w14:paraId="7C555259" w14:textId="77777777" w:rsidTr="004D673B">
        <w:tc>
          <w:tcPr>
            <w:tcW w:w="0" w:type="auto"/>
          </w:tcPr>
          <w:p w14:paraId="6706E5AF" w14:textId="6109A13E" w:rsidR="00781267" w:rsidRPr="00A8683C" w:rsidRDefault="00781267" w:rsidP="00781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14:paraId="0EA65C52" w14:textId="47249234" w:rsidR="00781267" w:rsidRPr="00A8683C" w:rsidRDefault="00781267" w:rsidP="00781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Align w:val="center"/>
          </w:tcPr>
          <w:p w14:paraId="1DB67939" w14:textId="1CF6E7BA" w:rsidR="004D673B" w:rsidRPr="00196998" w:rsidRDefault="004D673B" w:rsidP="00781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73B" w:rsidRPr="00A8683C" w14:paraId="5DD09EE4" w14:textId="77777777" w:rsidTr="004D673B">
        <w:tc>
          <w:tcPr>
            <w:tcW w:w="0" w:type="auto"/>
          </w:tcPr>
          <w:p w14:paraId="70452DF2" w14:textId="425858C1" w:rsidR="004D673B" w:rsidRPr="00A8683C" w:rsidRDefault="004D673B" w:rsidP="004D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14:paraId="29008272" w14:textId="27715861" w:rsidR="004D673B" w:rsidRPr="00A8683C" w:rsidRDefault="004D673B" w:rsidP="004D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Align w:val="center"/>
          </w:tcPr>
          <w:p w14:paraId="70C8AE38" w14:textId="497BA4E2" w:rsidR="004D673B" w:rsidRPr="00196998" w:rsidRDefault="004D673B" w:rsidP="004D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73B" w:rsidRPr="00A8683C" w14:paraId="6DEDD88E" w14:textId="77777777" w:rsidTr="004D673B">
        <w:tc>
          <w:tcPr>
            <w:tcW w:w="0" w:type="auto"/>
          </w:tcPr>
          <w:p w14:paraId="276C771B" w14:textId="444CECB4" w:rsidR="004D673B" w:rsidRPr="00A8683C" w:rsidRDefault="004D673B" w:rsidP="004D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14:paraId="07221E54" w14:textId="25D700F8" w:rsidR="004D673B" w:rsidRPr="00A8683C" w:rsidRDefault="004D673B" w:rsidP="004D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Align w:val="center"/>
          </w:tcPr>
          <w:p w14:paraId="610DEA99" w14:textId="5251C3F2" w:rsidR="004D673B" w:rsidRPr="00196998" w:rsidRDefault="004D673B" w:rsidP="004D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73B" w:rsidRPr="00A8683C" w14:paraId="3683892A" w14:textId="77777777" w:rsidTr="004D673B">
        <w:tc>
          <w:tcPr>
            <w:tcW w:w="0" w:type="auto"/>
          </w:tcPr>
          <w:p w14:paraId="5899ABC8" w14:textId="4A54E869" w:rsidR="004D673B" w:rsidRPr="00A8683C" w:rsidRDefault="004D673B" w:rsidP="004D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14:paraId="1A5FFC96" w14:textId="6340DC6B" w:rsidR="004D673B" w:rsidRPr="00A8683C" w:rsidRDefault="004D673B" w:rsidP="004D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Align w:val="center"/>
          </w:tcPr>
          <w:p w14:paraId="49EA2468" w14:textId="5621A196" w:rsidR="004D673B" w:rsidRPr="00196998" w:rsidRDefault="004D673B" w:rsidP="004D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73B" w:rsidRPr="00A8683C" w14:paraId="1AAD542C" w14:textId="77777777" w:rsidTr="004D673B">
        <w:tc>
          <w:tcPr>
            <w:tcW w:w="0" w:type="auto"/>
          </w:tcPr>
          <w:p w14:paraId="6F31F2DC" w14:textId="5E94EAB4" w:rsidR="004D673B" w:rsidRPr="00A8683C" w:rsidRDefault="004D673B" w:rsidP="004D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14:paraId="6A3EE39F" w14:textId="57291845" w:rsidR="004D673B" w:rsidRPr="00A8683C" w:rsidRDefault="004D673B" w:rsidP="004D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Align w:val="center"/>
          </w:tcPr>
          <w:p w14:paraId="2188DDAF" w14:textId="3664E16E" w:rsidR="004D673B" w:rsidRPr="00196998" w:rsidRDefault="004D673B" w:rsidP="004D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73B" w:rsidRPr="00A8683C" w14:paraId="7DD39B6D" w14:textId="77777777" w:rsidTr="004D673B">
        <w:tc>
          <w:tcPr>
            <w:tcW w:w="0" w:type="auto"/>
          </w:tcPr>
          <w:p w14:paraId="0682EE69" w14:textId="2B6A8D00" w:rsidR="004D673B" w:rsidRPr="00A8683C" w:rsidRDefault="004D673B" w:rsidP="004D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14:paraId="6800DE20" w14:textId="2C64A068" w:rsidR="004D673B" w:rsidRPr="00A8683C" w:rsidRDefault="004D673B" w:rsidP="004D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Align w:val="center"/>
          </w:tcPr>
          <w:p w14:paraId="012EDCA7" w14:textId="11FCDADA" w:rsidR="004D673B" w:rsidRPr="00196998" w:rsidRDefault="004D673B" w:rsidP="004D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98" w:rsidRPr="00A8683C" w14:paraId="288B2125" w14:textId="77777777" w:rsidTr="002449A3">
        <w:tc>
          <w:tcPr>
            <w:tcW w:w="0" w:type="auto"/>
          </w:tcPr>
          <w:p w14:paraId="39FE9D9C" w14:textId="50144A9C" w:rsidR="00196998" w:rsidRPr="00A8683C" w:rsidRDefault="00196998" w:rsidP="0019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14:paraId="77F1362C" w14:textId="4788398A" w:rsidR="00196998" w:rsidRPr="00A8683C" w:rsidRDefault="00196998" w:rsidP="0019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Align w:val="center"/>
          </w:tcPr>
          <w:p w14:paraId="61E1A531" w14:textId="31AFFCF6" w:rsidR="00196998" w:rsidRPr="00196998" w:rsidRDefault="00196998" w:rsidP="0019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98" w:rsidRPr="00A8683C" w14:paraId="095CA699" w14:textId="77777777" w:rsidTr="002449A3">
        <w:tc>
          <w:tcPr>
            <w:tcW w:w="0" w:type="auto"/>
          </w:tcPr>
          <w:p w14:paraId="7C8341D5" w14:textId="7BB0F95D" w:rsidR="00196998" w:rsidRPr="00A8683C" w:rsidRDefault="00196998" w:rsidP="0019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14:paraId="52818DD3" w14:textId="6792897A" w:rsidR="00196998" w:rsidRPr="00A8683C" w:rsidRDefault="00196998" w:rsidP="0019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Align w:val="center"/>
          </w:tcPr>
          <w:p w14:paraId="36CD9F15" w14:textId="357F1698" w:rsidR="00196998" w:rsidRPr="00196998" w:rsidRDefault="00196998" w:rsidP="0019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98" w:rsidRPr="00A8683C" w14:paraId="1802E4E8" w14:textId="77777777" w:rsidTr="002449A3">
        <w:tc>
          <w:tcPr>
            <w:tcW w:w="0" w:type="auto"/>
          </w:tcPr>
          <w:p w14:paraId="426FF760" w14:textId="0977C88C" w:rsidR="00196998" w:rsidRPr="00A8683C" w:rsidRDefault="00196998" w:rsidP="0019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14:paraId="5C71F5C4" w14:textId="7FD0D491" w:rsidR="00196998" w:rsidRPr="00A8683C" w:rsidRDefault="00196998" w:rsidP="0019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Align w:val="center"/>
          </w:tcPr>
          <w:p w14:paraId="40946567" w14:textId="4F5B6224" w:rsidR="00196998" w:rsidRPr="00196998" w:rsidRDefault="00196998" w:rsidP="0019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98" w:rsidRPr="00A8683C" w14:paraId="08E99FC6" w14:textId="77777777" w:rsidTr="002449A3">
        <w:tc>
          <w:tcPr>
            <w:tcW w:w="0" w:type="auto"/>
          </w:tcPr>
          <w:p w14:paraId="42144C82" w14:textId="1B8B2827" w:rsidR="00196998" w:rsidRPr="00A8683C" w:rsidRDefault="00196998" w:rsidP="0019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14:paraId="1FC7E1DC" w14:textId="0D1FE46F" w:rsidR="00196998" w:rsidRPr="00A8683C" w:rsidRDefault="00196998" w:rsidP="0019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Align w:val="center"/>
          </w:tcPr>
          <w:p w14:paraId="25A3686B" w14:textId="53555EBA" w:rsidR="00196998" w:rsidRPr="00196998" w:rsidRDefault="00196998" w:rsidP="0019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98" w:rsidRPr="00A8683C" w14:paraId="2A6E7F28" w14:textId="77777777" w:rsidTr="002449A3">
        <w:tc>
          <w:tcPr>
            <w:tcW w:w="0" w:type="auto"/>
          </w:tcPr>
          <w:p w14:paraId="05A32CAD" w14:textId="5FF55024" w:rsidR="00196998" w:rsidRPr="00A8683C" w:rsidRDefault="00196998" w:rsidP="0019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14:paraId="5FF58FBC" w14:textId="6ADA9E3C" w:rsidR="00196998" w:rsidRPr="00A8683C" w:rsidRDefault="00196998" w:rsidP="0019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Align w:val="center"/>
          </w:tcPr>
          <w:p w14:paraId="64CD1369" w14:textId="449031FD" w:rsidR="00196998" w:rsidRPr="00196998" w:rsidRDefault="00196998" w:rsidP="0019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98" w:rsidRPr="00A8683C" w14:paraId="48D9225F" w14:textId="77777777" w:rsidTr="002449A3">
        <w:tc>
          <w:tcPr>
            <w:tcW w:w="0" w:type="auto"/>
          </w:tcPr>
          <w:p w14:paraId="6C10FD77" w14:textId="4AA5FDA6" w:rsidR="00196998" w:rsidRPr="00A8683C" w:rsidRDefault="00196998" w:rsidP="0019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14:paraId="62D8B990" w14:textId="4D763397" w:rsidR="00196998" w:rsidRPr="00A8683C" w:rsidRDefault="00196998" w:rsidP="0019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Align w:val="center"/>
          </w:tcPr>
          <w:p w14:paraId="368FE1E0" w14:textId="61106817" w:rsidR="00196998" w:rsidRPr="00196998" w:rsidRDefault="00196998" w:rsidP="00196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73B" w:rsidRPr="00A8683C" w14:paraId="05283139" w14:textId="77777777" w:rsidTr="002449A3">
        <w:tc>
          <w:tcPr>
            <w:tcW w:w="0" w:type="auto"/>
          </w:tcPr>
          <w:p w14:paraId="4D0861BD" w14:textId="085B6922" w:rsidR="004D673B" w:rsidRPr="00A8683C" w:rsidRDefault="004D673B" w:rsidP="004D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14:paraId="559A7796" w14:textId="7C5FF588" w:rsidR="004D673B" w:rsidRPr="00A8683C" w:rsidRDefault="004D673B" w:rsidP="004D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Align w:val="center"/>
          </w:tcPr>
          <w:p w14:paraId="3E2AA5D2" w14:textId="5D00A251" w:rsidR="004D673B" w:rsidRPr="00196998" w:rsidRDefault="004D673B" w:rsidP="004D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73B" w:rsidRPr="00A8683C" w14:paraId="7B70B3B2" w14:textId="77777777" w:rsidTr="00FB65C0">
        <w:tc>
          <w:tcPr>
            <w:tcW w:w="0" w:type="auto"/>
          </w:tcPr>
          <w:p w14:paraId="71F51991" w14:textId="77101E11" w:rsidR="004D673B" w:rsidRPr="00A8683C" w:rsidRDefault="004D673B" w:rsidP="004D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14:paraId="62E2C2EA" w14:textId="75B9E196" w:rsidR="004D673B" w:rsidRPr="00A8683C" w:rsidRDefault="004D673B" w:rsidP="004D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Align w:val="center"/>
          </w:tcPr>
          <w:p w14:paraId="65B21230" w14:textId="35DCE13E" w:rsidR="004D673B" w:rsidRPr="00196998" w:rsidRDefault="004D673B" w:rsidP="004D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73B" w:rsidRPr="00A8683C" w14:paraId="21A667C1" w14:textId="77777777" w:rsidTr="00FB65C0">
        <w:tc>
          <w:tcPr>
            <w:tcW w:w="0" w:type="auto"/>
          </w:tcPr>
          <w:p w14:paraId="2DAAA1F6" w14:textId="1B0D867F" w:rsidR="004D673B" w:rsidRPr="00A8683C" w:rsidRDefault="004D673B" w:rsidP="004D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14:paraId="06141C3C" w14:textId="006E1AFA" w:rsidR="004D673B" w:rsidRPr="00A8683C" w:rsidRDefault="004D673B" w:rsidP="004D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Align w:val="center"/>
          </w:tcPr>
          <w:p w14:paraId="2AC34E7A" w14:textId="405E65A4" w:rsidR="004D673B" w:rsidRPr="00196998" w:rsidRDefault="004D673B" w:rsidP="004D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73B" w:rsidRPr="00A8683C" w14:paraId="6A1A1273" w14:textId="77777777" w:rsidTr="00FB65C0">
        <w:tc>
          <w:tcPr>
            <w:tcW w:w="0" w:type="auto"/>
          </w:tcPr>
          <w:p w14:paraId="07E70AE4" w14:textId="242ABA44" w:rsidR="004D673B" w:rsidRPr="00A8683C" w:rsidRDefault="004D673B" w:rsidP="004D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14:paraId="45999403" w14:textId="5E920DDD" w:rsidR="004D673B" w:rsidRPr="00A8683C" w:rsidRDefault="004D673B" w:rsidP="004D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Align w:val="center"/>
          </w:tcPr>
          <w:p w14:paraId="599CA95C" w14:textId="70ED66EA" w:rsidR="004D673B" w:rsidRPr="00196998" w:rsidRDefault="004D673B" w:rsidP="004D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73B" w:rsidRPr="00A8683C" w14:paraId="4C645A62" w14:textId="77777777" w:rsidTr="00FB65C0">
        <w:tc>
          <w:tcPr>
            <w:tcW w:w="0" w:type="auto"/>
          </w:tcPr>
          <w:p w14:paraId="0542B26D" w14:textId="7521E9F6" w:rsidR="004D673B" w:rsidRPr="00A8683C" w:rsidRDefault="004D673B" w:rsidP="004D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14:paraId="6AC3C19B" w14:textId="148CB5AA" w:rsidR="004D673B" w:rsidRPr="00A8683C" w:rsidRDefault="004D673B" w:rsidP="004D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Align w:val="center"/>
          </w:tcPr>
          <w:p w14:paraId="303A6C95" w14:textId="16389A86" w:rsidR="004D673B" w:rsidRPr="00196998" w:rsidRDefault="004D673B" w:rsidP="004D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73B" w:rsidRPr="00A8683C" w14:paraId="7F9DD30E" w14:textId="77777777" w:rsidTr="00FB65C0">
        <w:tc>
          <w:tcPr>
            <w:tcW w:w="0" w:type="auto"/>
          </w:tcPr>
          <w:p w14:paraId="40EC3BAA" w14:textId="116EC717" w:rsidR="004D673B" w:rsidRPr="00A8683C" w:rsidRDefault="004D673B" w:rsidP="004D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14:paraId="41B9CF56" w14:textId="3771524B" w:rsidR="004D673B" w:rsidRPr="00A8683C" w:rsidRDefault="004D673B" w:rsidP="004D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Align w:val="center"/>
          </w:tcPr>
          <w:p w14:paraId="7D429D69" w14:textId="31196CD7" w:rsidR="004D673B" w:rsidRPr="00196998" w:rsidRDefault="004D673B" w:rsidP="004D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B6C17C" w14:textId="77777777" w:rsidR="00BF2D8F" w:rsidRPr="00BA61CD" w:rsidRDefault="00BF2D8F" w:rsidP="00BA61CD">
      <w:pPr>
        <w:pStyle w:val="a8"/>
        <w:spacing w:line="360" w:lineRule="auto"/>
        <w:ind w:firstLine="709"/>
        <w:rPr>
          <w:sz w:val="28"/>
          <w:szCs w:val="28"/>
        </w:rPr>
      </w:pPr>
      <w:r w:rsidRPr="00BA61CD">
        <w:rPr>
          <w:sz w:val="28"/>
          <w:szCs w:val="28"/>
        </w:rPr>
        <w:lastRenderedPageBreak/>
        <w:t>Эти номера вагонов подобраны с учетом верного контрольного знака для каждого из указанных грузов.</w:t>
      </w:r>
    </w:p>
    <w:p w14:paraId="3663F5F8" w14:textId="636128F7" w:rsidR="00BA61CD" w:rsidRPr="006C164C" w:rsidRDefault="00BA61CD" w:rsidP="00BA61CD">
      <w:pPr>
        <w:widowControl w:val="0"/>
        <w:tabs>
          <w:tab w:val="left" w:pos="1225"/>
          <w:tab w:val="left" w:pos="1645"/>
          <w:tab w:val="left" w:pos="2135"/>
          <w:tab w:val="left" w:pos="2695"/>
          <w:tab w:val="left" w:pos="3115"/>
          <w:tab w:val="left" w:pos="3535"/>
        </w:tabs>
        <w:kinsoku w:val="0"/>
        <w:overflowPunct w:val="0"/>
        <w:autoSpaceDE w:val="0"/>
        <w:autoSpaceDN w:val="0"/>
        <w:adjustRightInd w:val="0"/>
        <w:spacing w:before="63" w:after="0" w:line="240" w:lineRule="auto"/>
        <w:ind w:right="-2" w:firstLine="82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61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Выполним проверку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C1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контрольного</w:t>
      </w:r>
      <w:r w:rsidRPr="006C164C"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6C1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знака</w:t>
      </w:r>
      <w:r w:rsidRPr="006C164C"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6C1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</w:t>
      </w:r>
      <w:r w:rsidRPr="006C164C">
        <w:rPr>
          <w:rFonts w:ascii="Times New Roman" w:eastAsiaTheme="minorEastAsia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6C1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номера</w:t>
      </w:r>
      <w:r w:rsidRPr="006C164C"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6C164C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вагона</w:t>
      </w:r>
      <w:r w:rsidRPr="006C164C">
        <w:rPr>
          <w:rFonts w:ascii="Times New Roman" w:eastAsiaTheme="minorEastAsia" w:hAnsi="Times New Roman" w:cs="Times New Roman"/>
          <w:spacing w:val="-12"/>
          <w:sz w:val="28"/>
          <w:szCs w:val="28"/>
          <w:lang w:eastAsia="ru-RU"/>
        </w:rPr>
        <w:t xml:space="preserve"> </w:t>
      </w:r>
      <w:r w:rsidR="00FB65C0">
        <w:rPr>
          <w:rFonts w:ascii="Times New Roman" w:hAnsi="Times New Roman" w:cs="Times New Roman"/>
          <w:sz w:val="24"/>
          <w:szCs w:val="24"/>
        </w:rPr>
        <w:t>71163265</w:t>
      </w:r>
      <w:r w:rsidRPr="006C1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33E00708" w14:textId="77777777" w:rsidR="00BA61CD" w:rsidRPr="006C164C" w:rsidRDefault="00BA61CD" w:rsidP="00BA61CD">
      <w:pPr>
        <w:widowControl w:val="0"/>
        <w:tabs>
          <w:tab w:val="left" w:pos="1225"/>
          <w:tab w:val="left" w:pos="1645"/>
          <w:tab w:val="left" w:pos="2135"/>
          <w:tab w:val="left" w:pos="2695"/>
          <w:tab w:val="left" w:pos="3115"/>
          <w:tab w:val="left" w:pos="3535"/>
        </w:tabs>
        <w:kinsoku w:val="0"/>
        <w:overflowPunct w:val="0"/>
        <w:autoSpaceDE w:val="0"/>
        <w:autoSpaceDN w:val="0"/>
        <w:adjustRightInd w:val="0"/>
        <w:spacing w:before="63" w:after="0" w:line="240" w:lineRule="auto"/>
        <w:ind w:left="806" w:right="2107" w:firstLine="21"/>
        <w:rPr>
          <w:rFonts w:ascii="Times New Roman" w:eastAsiaTheme="minorEastAsia" w:hAnsi="Times New Roman" w:cs="Times New Roman"/>
          <w:w w:val="95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61"/>
        <w:gridCol w:w="1239"/>
        <w:gridCol w:w="1239"/>
        <w:gridCol w:w="1239"/>
        <w:gridCol w:w="1239"/>
        <w:gridCol w:w="1239"/>
        <w:gridCol w:w="1239"/>
        <w:gridCol w:w="1216"/>
      </w:tblGrid>
      <w:tr w:rsidR="00BA61CD" w:rsidRPr="002449A3" w14:paraId="6A265661" w14:textId="367A1921" w:rsidTr="00BA61CD">
        <w:tc>
          <w:tcPr>
            <w:tcW w:w="1261" w:type="dxa"/>
          </w:tcPr>
          <w:p w14:paraId="7A8AA244" w14:textId="2AFE8129" w:rsidR="00BA61CD" w:rsidRPr="002449A3" w:rsidRDefault="00BA61CD" w:rsidP="0074047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highlight w:val="yellow"/>
                <w:lang w:eastAsia="ru-RU"/>
              </w:rPr>
            </w:pPr>
            <w:r w:rsidRPr="002449A3">
              <w:rPr>
                <w:rFonts w:ascii="Times New Roman" w:eastAsia="Times New Roman" w:hAnsi="Times New Roman" w:cs="Times New Roman"/>
                <w:b/>
                <w:sz w:val="28"/>
                <w:highlight w:val="yellow"/>
                <w:lang w:eastAsia="ru-RU"/>
              </w:rPr>
              <w:t>7</w:t>
            </w:r>
          </w:p>
        </w:tc>
        <w:tc>
          <w:tcPr>
            <w:tcW w:w="1239" w:type="dxa"/>
          </w:tcPr>
          <w:p w14:paraId="33801300" w14:textId="7D401F4F" w:rsidR="00BA61CD" w:rsidRPr="002449A3" w:rsidRDefault="00FB65C0" w:rsidP="0074047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highlight w:val="yellow"/>
                <w:lang w:eastAsia="ru-RU"/>
              </w:rPr>
            </w:pPr>
            <w:r w:rsidRPr="002449A3">
              <w:rPr>
                <w:rFonts w:ascii="Times New Roman" w:eastAsia="Times New Roman" w:hAnsi="Times New Roman" w:cs="Times New Roman"/>
                <w:b/>
                <w:sz w:val="28"/>
                <w:highlight w:val="yellow"/>
                <w:lang w:eastAsia="ru-RU"/>
              </w:rPr>
              <w:t>1</w:t>
            </w:r>
          </w:p>
        </w:tc>
        <w:tc>
          <w:tcPr>
            <w:tcW w:w="1239" w:type="dxa"/>
          </w:tcPr>
          <w:p w14:paraId="5365AA0F" w14:textId="7B38D95D" w:rsidR="00BA61CD" w:rsidRPr="002449A3" w:rsidRDefault="00BA61CD" w:rsidP="0074047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highlight w:val="yellow"/>
                <w:lang w:eastAsia="ru-RU"/>
              </w:rPr>
            </w:pPr>
            <w:r w:rsidRPr="002449A3">
              <w:rPr>
                <w:rFonts w:ascii="Times New Roman" w:eastAsia="Times New Roman" w:hAnsi="Times New Roman" w:cs="Times New Roman"/>
                <w:b/>
                <w:sz w:val="28"/>
                <w:highlight w:val="yellow"/>
                <w:lang w:eastAsia="ru-RU"/>
              </w:rPr>
              <w:t>1</w:t>
            </w:r>
          </w:p>
        </w:tc>
        <w:tc>
          <w:tcPr>
            <w:tcW w:w="1239" w:type="dxa"/>
          </w:tcPr>
          <w:p w14:paraId="7E39F117" w14:textId="7422EE6B" w:rsidR="00BA61CD" w:rsidRPr="002449A3" w:rsidRDefault="00FB65C0" w:rsidP="0074047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highlight w:val="yellow"/>
                <w:lang w:eastAsia="ru-RU"/>
              </w:rPr>
            </w:pPr>
            <w:r w:rsidRPr="002449A3">
              <w:rPr>
                <w:rFonts w:ascii="Times New Roman" w:eastAsia="Times New Roman" w:hAnsi="Times New Roman" w:cs="Times New Roman"/>
                <w:b/>
                <w:sz w:val="28"/>
                <w:highlight w:val="yellow"/>
                <w:lang w:eastAsia="ru-RU"/>
              </w:rPr>
              <w:t>6</w:t>
            </w:r>
          </w:p>
        </w:tc>
        <w:tc>
          <w:tcPr>
            <w:tcW w:w="1239" w:type="dxa"/>
          </w:tcPr>
          <w:p w14:paraId="0FE2F1ED" w14:textId="512A7755" w:rsidR="00BA61CD" w:rsidRPr="002449A3" w:rsidRDefault="00BA61CD" w:rsidP="0074047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highlight w:val="yellow"/>
                <w:lang w:eastAsia="ru-RU"/>
              </w:rPr>
            </w:pPr>
            <w:r w:rsidRPr="002449A3">
              <w:rPr>
                <w:rFonts w:ascii="Times New Roman" w:eastAsia="Times New Roman" w:hAnsi="Times New Roman" w:cs="Times New Roman"/>
                <w:b/>
                <w:sz w:val="28"/>
                <w:highlight w:val="yellow"/>
                <w:lang w:eastAsia="ru-RU"/>
              </w:rPr>
              <w:t>3</w:t>
            </w:r>
          </w:p>
        </w:tc>
        <w:tc>
          <w:tcPr>
            <w:tcW w:w="1239" w:type="dxa"/>
          </w:tcPr>
          <w:p w14:paraId="1067BA3D" w14:textId="4D518207" w:rsidR="00BA61CD" w:rsidRPr="002449A3" w:rsidRDefault="00FB65C0" w:rsidP="0074047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highlight w:val="yellow"/>
                <w:lang w:eastAsia="ru-RU"/>
              </w:rPr>
            </w:pPr>
            <w:r w:rsidRPr="002449A3">
              <w:rPr>
                <w:rFonts w:ascii="Times New Roman" w:eastAsia="Times New Roman" w:hAnsi="Times New Roman" w:cs="Times New Roman"/>
                <w:b/>
                <w:sz w:val="28"/>
                <w:highlight w:val="yellow"/>
                <w:lang w:eastAsia="ru-RU"/>
              </w:rPr>
              <w:t>2</w:t>
            </w:r>
          </w:p>
        </w:tc>
        <w:tc>
          <w:tcPr>
            <w:tcW w:w="1239" w:type="dxa"/>
          </w:tcPr>
          <w:p w14:paraId="76605EEB" w14:textId="608712CA" w:rsidR="00BA61CD" w:rsidRPr="002449A3" w:rsidRDefault="00FB65C0" w:rsidP="0074047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highlight w:val="yellow"/>
                <w:lang w:eastAsia="ru-RU"/>
              </w:rPr>
            </w:pPr>
            <w:r w:rsidRPr="002449A3">
              <w:rPr>
                <w:rFonts w:ascii="Times New Roman" w:eastAsia="Times New Roman" w:hAnsi="Times New Roman" w:cs="Times New Roman"/>
                <w:b/>
                <w:sz w:val="28"/>
                <w:highlight w:val="yellow"/>
                <w:lang w:eastAsia="ru-RU"/>
              </w:rPr>
              <w:t>6</w:t>
            </w:r>
          </w:p>
        </w:tc>
        <w:tc>
          <w:tcPr>
            <w:tcW w:w="1216" w:type="dxa"/>
          </w:tcPr>
          <w:p w14:paraId="0522D405" w14:textId="50718439" w:rsidR="00BA61CD" w:rsidRPr="002449A3" w:rsidRDefault="00FB65C0" w:rsidP="0074047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highlight w:val="yellow"/>
                <w:lang w:eastAsia="ru-RU"/>
              </w:rPr>
            </w:pPr>
            <w:r w:rsidRPr="002449A3">
              <w:rPr>
                <w:rFonts w:ascii="Times New Roman" w:eastAsia="Times New Roman" w:hAnsi="Times New Roman" w:cs="Times New Roman"/>
                <w:b/>
                <w:sz w:val="28"/>
                <w:highlight w:val="yellow"/>
                <w:lang w:eastAsia="ru-RU"/>
              </w:rPr>
              <w:t>5</w:t>
            </w:r>
          </w:p>
        </w:tc>
      </w:tr>
      <w:tr w:rsidR="00BA61CD" w:rsidRPr="002449A3" w14:paraId="0C742635" w14:textId="242C6CCE" w:rsidTr="00BA61CD">
        <w:tc>
          <w:tcPr>
            <w:tcW w:w="1261" w:type="dxa"/>
          </w:tcPr>
          <w:p w14:paraId="5BCCAE90" w14:textId="77777777" w:rsidR="00BA61CD" w:rsidRPr="002449A3" w:rsidRDefault="00BA61CD" w:rsidP="0074047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highlight w:val="yellow"/>
                <w:lang w:eastAsia="ru-RU"/>
              </w:rPr>
            </w:pPr>
            <w:r w:rsidRPr="002449A3">
              <w:rPr>
                <w:rFonts w:ascii="Times New Roman" w:eastAsia="Times New Roman" w:hAnsi="Times New Roman" w:cs="Times New Roman"/>
                <w:sz w:val="28"/>
                <w:highlight w:val="yellow"/>
                <w:lang w:eastAsia="ru-RU"/>
              </w:rPr>
              <w:t>2</w:t>
            </w:r>
          </w:p>
        </w:tc>
        <w:tc>
          <w:tcPr>
            <w:tcW w:w="1239" w:type="dxa"/>
          </w:tcPr>
          <w:p w14:paraId="5651B6A8" w14:textId="77777777" w:rsidR="00BA61CD" w:rsidRPr="002449A3" w:rsidRDefault="00BA61CD" w:rsidP="0074047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highlight w:val="yellow"/>
                <w:lang w:eastAsia="ru-RU"/>
              </w:rPr>
            </w:pPr>
            <w:r w:rsidRPr="002449A3">
              <w:rPr>
                <w:rFonts w:ascii="Times New Roman" w:eastAsia="Times New Roman" w:hAnsi="Times New Roman" w:cs="Times New Roman"/>
                <w:sz w:val="28"/>
                <w:highlight w:val="yellow"/>
                <w:lang w:eastAsia="ru-RU"/>
              </w:rPr>
              <w:t>1</w:t>
            </w:r>
          </w:p>
        </w:tc>
        <w:tc>
          <w:tcPr>
            <w:tcW w:w="1239" w:type="dxa"/>
          </w:tcPr>
          <w:p w14:paraId="17D93DE6" w14:textId="77777777" w:rsidR="00BA61CD" w:rsidRPr="002449A3" w:rsidRDefault="00BA61CD" w:rsidP="0074047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highlight w:val="yellow"/>
                <w:lang w:eastAsia="ru-RU"/>
              </w:rPr>
            </w:pPr>
            <w:r w:rsidRPr="002449A3">
              <w:rPr>
                <w:rFonts w:ascii="Times New Roman" w:eastAsia="Times New Roman" w:hAnsi="Times New Roman" w:cs="Times New Roman"/>
                <w:sz w:val="28"/>
                <w:highlight w:val="yellow"/>
                <w:lang w:eastAsia="ru-RU"/>
              </w:rPr>
              <w:t>2</w:t>
            </w:r>
          </w:p>
        </w:tc>
        <w:tc>
          <w:tcPr>
            <w:tcW w:w="1239" w:type="dxa"/>
          </w:tcPr>
          <w:p w14:paraId="0428657E" w14:textId="77777777" w:rsidR="00BA61CD" w:rsidRPr="002449A3" w:rsidRDefault="00BA61CD" w:rsidP="0074047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highlight w:val="yellow"/>
                <w:lang w:eastAsia="ru-RU"/>
              </w:rPr>
            </w:pPr>
            <w:r w:rsidRPr="002449A3">
              <w:rPr>
                <w:rFonts w:ascii="Times New Roman" w:eastAsia="Times New Roman" w:hAnsi="Times New Roman" w:cs="Times New Roman"/>
                <w:sz w:val="28"/>
                <w:highlight w:val="yellow"/>
                <w:lang w:eastAsia="ru-RU"/>
              </w:rPr>
              <w:t>1</w:t>
            </w:r>
          </w:p>
        </w:tc>
        <w:tc>
          <w:tcPr>
            <w:tcW w:w="1239" w:type="dxa"/>
          </w:tcPr>
          <w:p w14:paraId="1CCA4A73" w14:textId="77777777" w:rsidR="00BA61CD" w:rsidRPr="002449A3" w:rsidRDefault="00BA61CD" w:rsidP="0074047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highlight w:val="yellow"/>
                <w:lang w:eastAsia="ru-RU"/>
              </w:rPr>
            </w:pPr>
            <w:r w:rsidRPr="002449A3">
              <w:rPr>
                <w:rFonts w:ascii="Times New Roman" w:eastAsia="Times New Roman" w:hAnsi="Times New Roman" w:cs="Times New Roman"/>
                <w:sz w:val="28"/>
                <w:highlight w:val="yellow"/>
                <w:lang w:eastAsia="ru-RU"/>
              </w:rPr>
              <w:t>2</w:t>
            </w:r>
          </w:p>
        </w:tc>
        <w:tc>
          <w:tcPr>
            <w:tcW w:w="1239" w:type="dxa"/>
          </w:tcPr>
          <w:p w14:paraId="1796CFAF" w14:textId="77777777" w:rsidR="00BA61CD" w:rsidRPr="002449A3" w:rsidRDefault="00BA61CD" w:rsidP="0074047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highlight w:val="yellow"/>
                <w:lang w:eastAsia="ru-RU"/>
              </w:rPr>
            </w:pPr>
            <w:r w:rsidRPr="002449A3">
              <w:rPr>
                <w:rFonts w:ascii="Times New Roman" w:eastAsia="Times New Roman" w:hAnsi="Times New Roman" w:cs="Times New Roman"/>
                <w:sz w:val="28"/>
                <w:highlight w:val="yellow"/>
                <w:lang w:eastAsia="ru-RU"/>
              </w:rPr>
              <w:t>1</w:t>
            </w:r>
          </w:p>
        </w:tc>
        <w:tc>
          <w:tcPr>
            <w:tcW w:w="1239" w:type="dxa"/>
          </w:tcPr>
          <w:p w14:paraId="0FAA1F01" w14:textId="77777777" w:rsidR="00BA61CD" w:rsidRPr="002449A3" w:rsidRDefault="00BA61CD" w:rsidP="0074047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highlight w:val="yellow"/>
                <w:lang w:eastAsia="ru-RU"/>
              </w:rPr>
            </w:pPr>
            <w:r w:rsidRPr="002449A3">
              <w:rPr>
                <w:rFonts w:ascii="Times New Roman" w:eastAsia="Times New Roman" w:hAnsi="Times New Roman" w:cs="Times New Roman"/>
                <w:sz w:val="28"/>
                <w:highlight w:val="yellow"/>
                <w:lang w:eastAsia="ru-RU"/>
              </w:rPr>
              <w:t>2</w:t>
            </w:r>
          </w:p>
        </w:tc>
        <w:tc>
          <w:tcPr>
            <w:tcW w:w="1216" w:type="dxa"/>
          </w:tcPr>
          <w:p w14:paraId="5756DC06" w14:textId="26538A53" w:rsidR="00BA61CD" w:rsidRPr="002449A3" w:rsidRDefault="00BA61CD" w:rsidP="0074047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highlight w:val="yellow"/>
                <w:lang w:eastAsia="ru-RU"/>
              </w:rPr>
            </w:pPr>
            <w:r w:rsidRPr="002449A3">
              <w:rPr>
                <w:rFonts w:ascii="Times New Roman" w:eastAsia="Times New Roman" w:hAnsi="Times New Roman" w:cs="Times New Roman"/>
                <w:sz w:val="28"/>
                <w:highlight w:val="yellow"/>
                <w:lang w:eastAsia="ru-RU"/>
              </w:rPr>
              <w:t>1</w:t>
            </w:r>
          </w:p>
        </w:tc>
      </w:tr>
      <w:tr w:rsidR="00BA61CD" w:rsidRPr="00BA61CD" w14:paraId="1EC7EE43" w14:textId="3A43AD12" w:rsidTr="00BA61CD">
        <w:tc>
          <w:tcPr>
            <w:tcW w:w="1261" w:type="dxa"/>
          </w:tcPr>
          <w:p w14:paraId="5EEA859C" w14:textId="6DEE49BD" w:rsidR="00BA61CD" w:rsidRPr="002449A3" w:rsidRDefault="00BA61CD" w:rsidP="0074047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highlight w:val="yellow"/>
                <w:lang w:eastAsia="ru-RU"/>
              </w:rPr>
            </w:pPr>
            <w:r w:rsidRPr="002449A3">
              <w:rPr>
                <w:rFonts w:ascii="Times New Roman" w:eastAsia="Times New Roman" w:hAnsi="Times New Roman" w:cs="Times New Roman"/>
                <w:sz w:val="28"/>
                <w:highlight w:val="yellow"/>
                <w:lang w:eastAsia="ru-RU"/>
              </w:rPr>
              <w:t>14</w:t>
            </w:r>
          </w:p>
        </w:tc>
        <w:tc>
          <w:tcPr>
            <w:tcW w:w="1239" w:type="dxa"/>
          </w:tcPr>
          <w:p w14:paraId="6614A103" w14:textId="14592D41" w:rsidR="00BA61CD" w:rsidRPr="002449A3" w:rsidRDefault="00FB65C0" w:rsidP="0074047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highlight w:val="yellow"/>
                <w:lang w:eastAsia="ru-RU"/>
              </w:rPr>
            </w:pPr>
            <w:r w:rsidRPr="002449A3">
              <w:rPr>
                <w:rFonts w:ascii="Times New Roman" w:eastAsia="Times New Roman" w:hAnsi="Times New Roman" w:cs="Times New Roman"/>
                <w:sz w:val="28"/>
                <w:highlight w:val="yellow"/>
                <w:lang w:eastAsia="ru-RU"/>
              </w:rPr>
              <w:t>1</w:t>
            </w:r>
          </w:p>
        </w:tc>
        <w:tc>
          <w:tcPr>
            <w:tcW w:w="1239" w:type="dxa"/>
          </w:tcPr>
          <w:p w14:paraId="4071ED25" w14:textId="58BDBBCF" w:rsidR="00BA61CD" w:rsidRPr="002449A3" w:rsidRDefault="00BA61CD" w:rsidP="0074047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highlight w:val="yellow"/>
                <w:lang w:eastAsia="ru-RU"/>
              </w:rPr>
            </w:pPr>
            <w:r w:rsidRPr="002449A3">
              <w:rPr>
                <w:rFonts w:ascii="Times New Roman" w:eastAsia="Times New Roman" w:hAnsi="Times New Roman" w:cs="Times New Roman"/>
                <w:sz w:val="28"/>
                <w:highlight w:val="yellow"/>
                <w:lang w:eastAsia="ru-RU"/>
              </w:rPr>
              <w:t>2</w:t>
            </w:r>
          </w:p>
        </w:tc>
        <w:tc>
          <w:tcPr>
            <w:tcW w:w="1239" w:type="dxa"/>
          </w:tcPr>
          <w:p w14:paraId="6DA38459" w14:textId="2DFABAD5" w:rsidR="00BA61CD" w:rsidRPr="002449A3" w:rsidRDefault="00FB65C0" w:rsidP="0074047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highlight w:val="yellow"/>
                <w:lang w:eastAsia="ru-RU"/>
              </w:rPr>
            </w:pPr>
            <w:r w:rsidRPr="002449A3">
              <w:rPr>
                <w:rFonts w:ascii="Times New Roman" w:eastAsia="Times New Roman" w:hAnsi="Times New Roman" w:cs="Times New Roman"/>
                <w:sz w:val="28"/>
                <w:highlight w:val="yellow"/>
                <w:lang w:eastAsia="ru-RU"/>
              </w:rPr>
              <w:t>6</w:t>
            </w:r>
          </w:p>
        </w:tc>
        <w:tc>
          <w:tcPr>
            <w:tcW w:w="1239" w:type="dxa"/>
          </w:tcPr>
          <w:p w14:paraId="3519375B" w14:textId="26E3C060" w:rsidR="00BA61CD" w:rsidRPr="002449A3" w:rsidRDefault="00BA61CD" w:rsidP="0074047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highlight w:val="yellow"/>
                <w:lang w:eastAsia="ru-RU"/>
              </w:rPr>
            </w:pPr>
            <w:r w:rsidRPr="002449A3">
              <w:rPr>
                <w:rFonts w:ascii="Times New Roman" w:eastAsia="Times New Roman" w:hAnsi="Times New Roman" w:cs="Times New Roman"/>
                <w:sz w:val="28"/>
                <w:highlight w:val="yellow"/>
                <w:lang w:eastAsia="ru-RU"/>
              </w:rPr>
              <w:t>6</w:t>
            </w:r>
          </w:p>
        </w:tc>
        <w:tc>
          <w:tcPr>
            <w:tcW w:w="1239" w:type="dxa"/>
          </w:tcPr>
          <w:p w14:paraId="236D5CA0" w14:textId="1B65C9C7" w:rsidR="00BA61CD" w:rsidRPr="002449A3" w:rsidRDefault="00FB65C0" w:rsidP="0074047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highlight w:val="yellow"/>
                <w:lang w:eastAsia="ru-RU"/>
              </w:rPr>
            </w:pPr>
            <w:r w:rsidRPr="002449A3">
              <w:rPr>
                <w:rFonts w:ascii="Times New Roman" w:eastAsia="Times New Roman" w:hAnsi="Times New Roman" w:cs="Times New Roman"/>
                <w:sz w:val="28"/>
                <w:highlight w:val="yellow"/>
                <w:lang w:eastAsia="ru-RU"/>
              </w:rPr>
              <w:t>2</w:t>
            </w:r>
          </w:p>
        </w:tc>
        <w:tc>
          <w:tcPr>
            <w:tcW w:w="1239" w:type="dxa"/>
          </w:tcPr>
          <w:p w14:paraId="3587334D" w14:textId="68823B0C" w:rsidR="00BA61CD" w:rsidRPr="002449A3" w:rsidRDefault="00FB65C0" w:rsidP="0074047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highlight w:val="yellow"/>
                <w:lang w:eastAsia="ru-RU"/>
              </w:rPr>
            </w:pPr>
            <w:r w:rsidRPr="002449A3">
              <w:rPr>
                <w:rFonts w:ascii="Times New Roman" w:eastAsia="Times New Roman" w:hAnsi="Times New Roman" w:cs="Times New Roman"/>
                <w:sz w:val="28"/>
                <w:highlight w:val="yellow"/>
                <w:lang w:eastAsia="ru-RU"/>
              </w:rPr>
              <w:t>12</w:t>
            </w:r>
          </w:p>
        </w:tc>
        <w:tc>
          <w:tcPr>
            <w:tcW w:w="1216" w:type="dxa"/>
          </w:tcPr>
          <w:p w14:paraId="51534BAD" w14:textId="57AE769C" w:rsidR="00BA61CD" w:rsidRPr="00BA61CD" w:rsidRDefault="00FB65C0" w:rsidP="0074047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2449A3">
              <w:rPr>
                <w:rFonts w:ascii="Times New Roman" w:eastAsia="Times New Roman" w:hAnsi="Times New Roman" w:cs="Times New Roman"/>
                <w:sz w:val="28"/>
                <w:highlight w:val="yellow"/>
                <w:lang w:eastAsia="ru-RU"/>
              </w:rPr>
              <w:t>5</w:t>
            </w:r>
          </w:p>
        </w:tc>
      </w:tr>
    </w:tbl>
    <w:p w14:paraId="532C0D26" w14:textId="43D10FF6" w:rsidR="00BA61CD" w:rsidRPr="002449A3" w:rsidRDefault="00BA61CD" w:rsidP="00BA61CD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2449A3">
        <w:rPr>
          <w:rFonts w:ascii="Times New Roman" w:eastAsia="Times New Roman" w:hAnsi="Times New Roman" w:cs="Times New Roman"/>
          <w:sz w:val="28"/>
          <w:highlight w:val="yellow"/>
          <w:lang w:eastAsia="ru-RU"/>
        </w:rPr>
        <w:t>(1+4</w:t>
      </w:r>
      <w:r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+</w:t>
      </w:r>
      <w:r w:rsidR="00FB65C0"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1</w:t>
      </w:r>
      <w:r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+2</w:t>
      </w:r>
      <w:r w:rsidR="00FB65C0"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+6</w:t>
      </w:r>
      <w:r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+6+</w:t>
      </w:r>
      <w:r w:rsidR="00FB65C0"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2+3</w:t>
      </w:r>
      <w:r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+</w:t>
      </w:r>
      <w:r w:rsidR="00FB65C0"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5</w:t>
      </w:r>
      <w:r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) = </w:t>
      </w:r>
      <w:r w:rsidR="00FB65C0"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3</w:t>
      </w:r>
      <w:r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0</w:t>
      </w:r>
    </w:p>
    <w:p w14:paraId="5C015BB8" w14:textId="61D8678A" w:rsidR="00BA61CD" w:rsidRPr="006C164C" w:rsidRDefault="00BA61CD" w:rsidP="00BA61CD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Контрольный знак </w:t>
      </w:r>
      <w:r w:rsidR="00E23F32" w:rsidRPr="002449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eastAsia="ru-RU"/>
        </w:rPr>
        <w:t>5</w:t>
      </w:r>
      <w:r w:rsidRPr="002449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lang w:eastAsia="ru-RU"/>
        </w:rPr>
        <w:t xml:space="preserve"> – верно.</w:t>
      </w:r>
      <w:r w:rsidRPr="00BA61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449A3" w:rsidRPr="002449A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red"/>
          <w:lang w:eastAsia="ru-RU"/>
        </w:rPr>
        <w:t>(Далее еще вставляем 3 любых вагона)</w:t>
      </w:r>
    </w:p>
    <w:p w14:paraId="74D79139" w14:textId="23A42110" w:rsidR="00480D25" w:rsidRPr="00196998" w:rsidRDefault="00196998" w:rsidP="007137CF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699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Аналогично проверены остальные номера вагонов.</w:t>
      </w:r>
    </w:p>
    <w:p w14:paraId="16876F4A" w14:textId="1963EA9E" w:rsidR="007137CF" w:rsidRPr="007137CF" w:rsidRDefault="007137CF" w:rsidP="007137CF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137CF">
        <w:rPr>
          <w:sz w:val="28"/>
          <w:szCs w:val="28"/>
        </w:rPr>
        <w:t>Чтобы определить контрольные знаки для заданных кодов станций, выполним</w:t>
      </w:r>
      <w:r>
        <w:rPr>
          <w:sz w:val="28"/>
          <w:szCs w:val="28"/>
        </w:rPr>
        <w:t xml:space="preserve"> </w:t>
      </w:r>
      <w:r w:rsidRPr="007137CF">
        <w:rPr>
          <w:sz w:val="28"/>
          <w:szCs w:val="28"/>
        </w:rPr>
        <w:t>расчеты для каждого кода.</w:t>
      </w:r>
    </w:p>
    <w:p w14:paraId="01963DC0" w14:textId="21291464" w:rsidR="007137CF" w:rsidRPr="007137CF" w:rsidRDefault="007137CF" w:rsidP="007137CF">
      <w:pPr>
        <w:pStyle w:val="3"/>
        <w:spacing w:line="360" w:lineRule="auto"/>
        <w:ind w:firstLine="709"/>
        <w:jc w:val="both"/>
        <w:rPr>
          <w:sz w:val="28"/>
          <w:szCs w:val="28"/>
        </w:rPr>
      </w:pPr>
      <w:r w:rsidRPr="007137CF">
        <w:rPr>
          <w:sz w:val="28"/>
          <w:szCs w:val="28"/>
        </w:rPr>
        <w:t>Коды станций и контрольные знаки:</w:t>
      </w:r>
    </w:p>
    <w:p w14:paraId="0056D35E" w14:textId="3DFF6489" w:rsidR="007137CF" w:rsidRPr="002449A3" w:rsidRDefault="007137CF" w:rsidP="007137CF">
      <w:pPr>
        <w:widowControl w:val="0"/>
        <w:kinsoku w:val="0"/>
        <w:overflowPunct w:val="0"/>
        <w:autoSpaceDE w:val="0"/>
        <w:autoSpaceDN w:val="0"/>
        <w:adjustRightInd w:val="0"/>
        <w:spacing w:after="0" w:line="322" w:lineRule="exact"/>
        <w:ind w:left="827"/>
        <w:rPr>
          <w:rFonts w:ascii="Times New Roman" w:eastAsiaTheme="minorEastAsia" w:hAnsi="Times New Roman" w:cs="Times New Roman"/>
          <w:spacing w:val="-1"/>
          <w:sz w:val="28"/>
          <w:szCs w:val="28"/>
          <w:highlight w:val="yellow"/>
          <w:lang w:eastAsia="ru-RU"/>
        </w:rPr>
      </w:pPr>
      <w:r w:rsidRPr="006C164C">
        <w:rPr>
          <w:rFonts w:ascii="Times New Roman" w:eastAsiaTheme="minorEastAsia" w:hAnsi="Times New Roman" w:cs="Times New Roman"/>
          <w:b/>
          <w:bCs/>
          <w:spacing w:val="-1"/>
          <w:sz w:val="28"/>
          <w:szCs w:val="28"/>
          <w:lang w:eastAsia="ru-RU"/>
        </w:rPr>
        <w:t>Пример</w:t>
      </w:r>
      <w:r w:rsidRPr="006C164C">
        <w:rPr>
          <w:rFonts w:ascii="Times New Roman" w:eastAsiaTheme="minorEastAsia" w:hAnsi="Times New Roman" w:cs="Times New Roman"/>
          <w:b/>
          <w:bCs/>
          <w:spacing w:val="-9"/>
          <w:sz w:val="28"/>
          <w:szCs w:val="28"/>
          <w:lang w:eastAsia="ru-RU"/>
        </w:rPr>
        <w:t xml:space="preserve"> </w:t>
      </w:r>
      <w:r w:rsidRPr="006C164C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расчета</w:t>
      </w:r>
      <w:r w:rsidRPr="006C164C"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6C1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контрольного</w:t>
      </w:r>
      <w:r w:rsidRPr="006C164C"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6C1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знака</w:t>
      </w:r>
      <w:r w:rsidRPr="006C164C"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6C1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</w:t>
      </w:r>
      <w:r w:rsidRPr="006C164C"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6C1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кода</w:t>
      </w:r>
      <w:r w:rsidRPr="006C164C"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6C1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станции</w:t>
      </w:r>
      <w:r w:rsidR="00FD24A3" w:rsidRPr="00FD24A3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</w:t>
      </w:r>
      <w:r w:rsidR="00FD24A3" w:rsidRPr="002449A3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  <w:t>Березки</w:t>
      </w:r>
      <w:r w:rsidRPr="002449A3">
        <w:rPr>
          <w:rFonts w:ascii="Times New Roman" w:eastAsiaTheme="minorEastAsia" w:hAnsi="Times New Roman" w:cs="Times New Roman"/>
          <w:spacing w:val="-10"/>
          <w:sz w:val="28"/>
          <w:szCs w:val="28"/>
          <w:highlight w:val="yellow"/>
          <w:lang w:eastAsia="ru-RU"/>
        </w:rPr>
        <w:t xml:space="preserve"> </w:t>
      </w:r>
      <w:r w:rsidR="00FD24A3" w:rsidRPr="002449A3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  <w:t>07000</w:t>
      </w:r>
      <w:r w:rsidRPr="002449A3">
        <w:rPr>
          <w:rFonts w:ascii="Times New Roman" w:eastAsiaTheme="minorEastAsia" w:hAnsi="Times New Roman" w:cs="Times New Roman"/>
          <w:spacing w:val="-1"/>
          <w:sz w:val="28"/>
          <w:szCs w:val="28"/>
          <w:highlight w:val="yellow"/>
          <w:lang w:eastAsia="ru-RU"/>
        </w:rPr>
        <w:t>.</w:t>
      </w:r>
    </w:p>
    <w:p w14:paraId="1DF75DF8" w14:textId="7CC1F1C2" w:rsidR="007137CF" w:rsidRPr="002449A3" w:rsidRDefault="007137CF" w:rsidP="007137C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highlight w:val="yellow"/>
          <w:lang w:eastAsia="ru-RU"/>
        </w:rPr>
      </w:pPr>
      <w:r w:rsidRPr="002449A3">
        <w:rPr>
          <w:rFonts w:ascii="Times New Roman" w:eastAsia="Times New Roman" w:hAnsi="Times New Roman" w:cs="Times New Roman"/>
          <w:b/>
          <w:sz w:val="28"/>
          <w:highlight w:val="yellow"/>
          <w:lang w:eastAsia="ru-RU"/>
        </w:rPr>
        <w:t>0</w:t>
      </w:r>
      <w:r w:rsidRPr="002449A3">
        <w:rPr>
          <w:rFonts w:ascii="Times New Roman" w:eastAsia="Times New Roman" w:hAnsi="Times New Roman" w:cs="Times New Roman"/>
          <w:b/>
          <w:sz w:val="28"/>
          <w:highlight w:val="yellow"/>
          <w:lang w:eastAsia="ru-RU"/>
        </w:rPr>
        <w:tab/>
      </w:r>
      <w:r w:rsidR="00FD24A3" w:rsidRPr="002449A3">
        <w:rPr>
          <w:rFonts w:ascii="Times New Roman" w:eastAsia="Times New Roman" w:hAnsi="Times New Roman" w:cs="Times New Roman"/>
          <w:b/>
          <w:sz w:val="28"/>
          <w:highlight w:val="yellow"/>
          <w:lang w:eastAsia="ru-RU"/>
        </w:rPr>
        <w:t>7</w:t>
      </w:r>
      <w:r w:rsidRPr="002449A3">
        <w:rPr>
          <w:rFonts w:ascii="Times New Roman" w:eastAsia="Times New Roman" w:hAnsi="Times New Roman" w:cs="Times New Roman"/>
          <w:b/>
          <w:sz w:val="28"/>
          <w:highlight w:val="yellow"/>
          <w:lang w:eastAsia="ru-RU"/>
        </w:rPr>
        <w:tab/>
      </w:r>
      <w:r w:rsidR="00FD24A3" w:rsidRPr="002449A3">
        <w:rPr>
          <w:rFonts w:ascii="Times New Roman" w:eastAsia="Times New Roman" w:hAnsi="Times New Roman" w:cs="Times New Roman"/>
          <w:b/>
          <w:sz w:val="28"/>
          <w:highlight w:val="yellow"/>
          <w:lang w:eastAsia="ru-RU"/>
        </w:rPr>
        <w:t>0</w:t>
      </w:r>
      <w:r w:rsidRPr="002449A3">
        <w:rPr>
          <w:rFonts w:ascii="Times New Roman" w:eastAsia="Times New Roman" w:hAnsi="Times New Roman" w:cs="Times New Roman"/>
          <w:b/>
          <w:sz w:val="28"/>
          <w:highlight w:val="yellow"/>
          <w:lang w:eastAsia="ru-RU"/>
        </w:rPr>
        <w:tab/>
      </w:r>
      <w:r w:rsidR="00FD24A3" w:rsidRPr="002449A3">
        <w:rPr>
          <w:rFonts w:ascii="Times New Roman" w:eastAsia="Times New Roman" w:hAnsi="Times New Roman" w:cs="Times New Roman"/>
          <w:b/>
          <w:sz w:val="28"/>
          <w:highlight w:val="yellow"/>
          <w:lang w:eastAsia="ru-RU"/>
        </w:rPr>
        <w:t>0</w:t>
      </w:r>
      <w:r w:rsidR="00FD24A3" w:rsidRPr="002449A3">
        <w:rPr>
          <w:rFonts w:ascii="Times New Roman" w:eastAsia="Times New Roman" w:hAnsi="Times New Roman" w:cs="Times New Roman"/>
          <w:b/>
          <w:sz w:val="28"/>
          <w:highlight w:val="yellow"/>
          <w:lang w:eastAsia="ru-RU"/>
        </w:rPr>
        <w:tab/>
        <w:t>0</w:t>
      </w:r>
    </w:p>
    <w:p w14:paraId="35DCBC00" w14:textId="77777777" w:rsidR="007137CF" w:rsidRPr="002449A3" w:rsidRDefault="007137CF" w:rsidP="007137C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highlight w:val="yellow"/>
          <w:lang w:eastAsia="ru-RU"/>
        </w:rPr>
      </w:pPr>
      <w:r w:rsidRPr="002449A3">
        <w:rPr>
          <w:rFonts w:ascii="Times New Roman" w:eastAsia="Times New Roman" w:hAnsi="Times New Roman" w:cs="Times New Roman"/>
          <w:sz w:val="28"/>
          <w:highlight w:val="yellow"/>
          <w:lang w:eastAsia="ru-RU"/>
        </w:rPr>
        <w:t>1</w:t>
      </w:r>
      <w:r w:rsidRPr="002449A3">
        <w:rPr>
          <w:rFonts w:ascii="Times New Roman" w:eastAsia="Times New Roman" w:hAnsi="Times New Roman" w:cs="Times New Roman"/>
          <w:sz w:val="28"/>
          <w:highlight w:val="yellow"/>
          <w:lang w:eastAsia="ru-RU"/>
        </w:rPr>
        <w:tab/>
        <w:t>2</w:t>
      </w:r>
      <w:r w:rsidRPr="002449A3">
        <w:rPr>
          <w:rFonts w:ascii="Times New Roman" w:eastAsia="Times New Roman" w:hAnsi="Times New Roman" w:cs="Times New Roman"/>
          <w:sz w:val="28"/>
          <w:highlight w:val="yellow"/>
          <w:lang w:eastAsia="ru-RU"/>
        </w:rPr>
        <w:tab/>
        <w:t>3</w:t>
      </w:r>
      <w:r w:rsidRPr="002449A3">
        <w:rPr>
          <w:rFonts w:ascii="Times New Roman" w:eastAsia="Times New Roman" w:hAnsi="Times New Roman" w:cs="Times New Roman"/>
          <w:sz w:val="28"/>
          <w:highlight w:val="yellow"/>
          <w:lang w:eastAsia="ru-RU"/>
        </w:rPr>
        <w:tab/>
        <w:t>4</w:t>
      </w:r>
      <w:r w:rsidRPr="002449A3">
        <w:rPr>
          <w:rFonts w:ascii="Times New Roman" w:eastAsia="Times New Roman" w:hAnsi="Times New Roman" w:cs="Times New Roman"/>
          <w:sz w:val="28"/>
          <w:highlight w:val="yellow"/>
          <w:lang w:eastAsia="ru-RU"/>
        </w:rPr>
        <w:tab/>
        <w:t>5</w:t>
      </w:r>
    </w:p>
    <w:p w14:paraId="70252A1B" w14:textId="62420992" w:rsidR="007137CF" w:rsidRPr="002449A3" w:rsidRDefault="007137CF" w:rsidP="007137C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highlight w:val="yellow"/>
          <w:lang w:eastAsia="ru-RU"/>
        </w:rPr>
      </w:pPr>
      <w:r w:rsidRPr="002449A3">
        <w:rPr>
          <w:rFonts w:ascii="Times New Roman" w:eastAsia="Times New Roman" w:hAnsi="Times New Roman" w:cs="Times New Roman"/>
          <w:sz w:val="28"/>
          <w:highlight w:val="yellow"/>
          <w:lang w:eastAsia="ru-RU"/>
        </w:rPr>
        <w:t>0</w:t>
      </w:r>
      <w:r w:rsidRPr="002449A3">
        <w:rPr>
          <w:rFonts w:ascii="Times New Roman" w:eastAsia="Times New Roman" w:hAnsi="Times New Roman" w:cs="Times New Roman"/>
          <w:sz w:val="28"/>
          <w:highlight w:val="yellow"/>
          <w:lang w:eastAsia="ru-RU"/>
        </w:rPr>
        <w:tab/>
      </w:r>
      <w:r w:rsidR="00FD24A3" w:rsidRPr="002449A3">
        <w:rPr>
          <w:rFonts w:ascii="Times New Roman" w:eastAsia="Times New Roman" w:hAnsi="Times New Roman" w:cs="Times New Roman"/>
          <w:sz w:val="28"/>
          <w:highlight w:val="yellow"/>
          <w:lang w:eastAsia="ru-RU"/>
        </w:rPr>
        <w:t>14</w:t>
      </w:r>
      <w:r w:rsidR="00FD24A3" w:rsidRPr="002449A3">
        <w:rPr>
          <w:rFonts w:ascii="Times New Roman" w:eastAsia="Times New Roman" w:hAnsi="Times New Roman" w:cs="Times New Roman"/>
          <w:sz w:val="28"/>
          <w:highlight w:val="yellow"/>
          <w:lang w:eastAsia="ru-RU"/>
        </w:rPr>
        <w:tab/>
        <w:t>0</w:t>
      </w:r>
      <w:r w:rsidRPr="002449A3">
        <w:rPr>
          <w:rFonts w:ascii="Times New Roman" w:eastAsia="Times New Roman" w:hAnsi="Times New Roman" w:cs="Times New Roman"/>
          <w:sz w:val="28"/>
          <w:highlight w:val="yellow"/>
          <w:lang w:eastAsia="ru-RU"/>
        </w:rPr>
        <w:tab/>
      </w:r>
      <w:r w:rsidR="00FD24A3" w:rsidRPr="002449A3">
        <w:rPr>
          <w:rFonts w:ascii="Times New Roman" w:eastAsia="Times New Roman" w:hAnsi="Times New Roman" w:cs="Times New Roman"/>
          <w:sz w:val="28"/>
          <w:highlight w:val="yellow"/>
          <w:lang w:eastAsia="ru-RU"/>
        </w:rPr>
        <w:t>0</w:t>
      </w:r>
      <w:r w:rsidRPr="002449A3">
        <w:rPr>
          <w:rFonts w:ascii="Times New Roman" w:eastAsia="Times New Roman" w:hAnsi="Times New Roman" w:cs="Times New Roman"/>
          <w:sz w:val="28"/>
          <w:highlight w:val="yellow"/>
          <w:lang w:eastAsia="ru-RU"/>
        </w:rPr>
        <w:tab/>
        <w:t>0</w:t>
      </w:r>
    </w:p>
    <w:p w14:paraId="5CCD5368" w14:textId="63226742" w:rsidR="007137CF" w:rsidRPr="006C164C" w:rsidRDefault="007137CF" w:rsidP="007137CF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9A3">
        <w:rPr>
          <w:rFonts w:ascii="Times New Roman" w:eastAsia="Times New Roman" w:hAnsi="Times New Roman" w:cs="Times New Roman"/>
          <w:sz w:val="28"/>
          <w:highlight w:val="yellow"/>
          <w:lang w:eastAsia="ru-RU"/>
        </w:rPr>
        <w:t>(0</w:t>
      </w:r>
      <w:r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+</w:t>
      </w:r>
      <w:r w:rsidR="00FD24A3"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14+0</w:t>
      </w:r>
      <w:r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+</w:t>
      </w:r>
      <w:r w:rsidR="00FD24A3"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0</w:t>
      </w:r>
      <w:r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+</w:t>
      </w:r>
      <w:proofErr w:type="gramStart"/>
      <w:r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0)/</w:t>
      </w:r>
      <w:proofErr w:type="gramEnd"/>
      <w:r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11=</w:t>
      </w:r>
      <w:r w:rsidR="00FD24A3"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14</w:t>
      </w:r>
      <w:r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/11= </w:t>
      </w:r>
      <w:r w:rsidR="00FD24A3"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1</w:t>
      </w:r>
      <w:r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и остаток </w:t>
      </w:r>
      <w:r w:rsidR="00FD24A3"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3</w:t>
      </w:r>
    </w:p>
    <w:p w14:paraId="4C059186" w14:textId="2A8E07EA" w:rsidR="007137CF" w:rsidRDefault="007137CF" w:rsidP="007137CF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107" w:firstLine="602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6C164C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6C1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6C164C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6C1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контрольный</w:t>
      </w:r>
      <w:r w:rsidRPr="006C164C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знак</w:t>
      </w:r>
      <w:r w:rsidRPr="006C1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6C164C">
        <w:rPr>
          <w:rFonts w:ascii="Times New Roman" w:eastAsiaTheme="minorEastAsia" w:hAnsi="Times New Roman" w:cs="Times New Roman"/>
          <w:spacing w:val="56"/>
          <w:sz w:val="28"/>
          <w:szCs w:val="28"/>
          <w:lang w:eastAsia="ru-RU"/>
        </w:rPr>
        <w:t xml:space="preserve"> </w:t>
      </w:r>
      <w:r w:rsidRPr="006C1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Код</w:t>
      </w:r>
      <w:r w:rsidRPr="006C164C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6C164C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станции</w:t>
      </w:r>
      <w:r w:rsidR="00FD24A3" w:rsidRPr="00FD24A3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</w:t>
      </w:r>
      <w:r w:rsidR="00FD24A3" w:rsidRPr="00FD24A3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Березки</w:t>
      </w:r>
      <w:r w:rsidRPr="006C164C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6C1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6C164C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6C1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контрольным</w:t>
      </w:r>
      <w:r w:rsidRPr="006C164C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6C164C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знаком</w:t>
      </w:r>
      <w:r w:rsidRPr="006C164C">
        <w:rPr>
          <w:rFonts w:ascii="Times New Roman" w:eastAsiaTheme="minorEastAsia" w:hAnsi="Times New Roman" w:cs="Times New Roman"/>
          <w:spacing w:val="56"/>
          <w:sz w:val="28"/>
          <w:szCs w:val="28"/>
          <w:lang w:eastAsia="ru-RU"/>
        </w:rPr>
        <w:t xml:space="preserve"> </w:t>
      </w:r>
      <w:r w:rsidR="00FD24A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0700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0</w:t>
      </w:r>
      <w:r w:rsidR="00FD24A3"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eastAsia="ru-RU"/>
        </w:rPr>
        <w:t>3</w:t>
      </w:r>
      <w:r w:rsidRPr="006C164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576B676A" w14:textId="4E6B2373" w:rsidR="002449A3" w:rsidRDefault="002449A3" w:rsidP="007137CF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107" w:firstLine="602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2449A3">
        <w:rPr>
          <w:rFonts w:ascii="Times New Roman" w:eastAsiaTheme="minorEastAsia" w:hAnsi="Times New Roman" w:cs="Times New Roman"/>
          <w:bCs/>
          <w:sz w:val="28"/>
          <w:szCs w:val="28"/>
          <w:highlight w:val="yellow"/>
          <w:lang w:eastAsia="ru-RU"/>
        </w:rPr>
        <w:t>Еще вставляем расчеты по остальным станциям</w:t>
      </w:r>
    </w:p>
    <w:p w14:paraId="5941D800" w14:textId="77777777" w:rsidR="004B79C8" w:rsidRPr="004B79C8" w:rsidRDefault="004B79C8" w:rsidP="004B79C8">
      <w:pPr>
        <w:pStyle w:val="3"/>
        <w:rPr>
          <w:sz w:val="28"/>
          <w:szCs w:val="28"/>
        </w:rPr>
      </w:pPr>
      <w:r w:rsidRPr="004B79C8">
        <w:rPr>
          <w:sz w:val="28"/>
          <w:szCs w:val="28"/>
        </w:rPr>
        <w:t>Результаты контрольных знаков: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72"/>
        <w:gridCol w:w="936"/>
        <w:gridCol w:w="2299"/>
      </w:tblGrid>
      <w:tr w:rsidR="004B79C8" w:rsidRPr="004B79C8" w14:paraId="70416521" w14:textId="77777777" w:rsidTr="004B79C8">
        <w:tc>
          <w:tcPr>
            <w:tcW w:w="0" w:type="auto"/>
            <w:hideMark/>
          </w:tcPr>
          <w:p w14:paraId="4E085AD4" w14:textId="77777777" w:rsidR="004B79C8" w:rsidRPr="004B79C8" w:rsidRDefault="004B7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Станция</w:t>
            </w:r>
          </w:p>
        </w:tc>
        <w:tc>
          <w:tcPr>
            <w:tcW w:w="0" w:type="auto"/>
            <w:hideMark/>
          </w:tcPr>
          <w:p w14:paraId="31916742" w14:textId="77777777" w:rsidR="004B79C8" w:rsidRPr="004B79C8" w:rsidRDefault="004B7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0" w:type="auto"/>
            <w:hideMark/>
          </w:tcPr>
          <w:p w14:paraId="32332C90" w14:textId="77777777" w:rsidR="004B79C8" w:rsidRPr="004B79C8" w:rsidRDefault="004B7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 знак</w:t>
            </w:r>
          </w:p>
        </w:tc>
      </w:tr>
      <w:tr w:rsidR="004B79C8" w:rsidRPr="004B79C8" w14:paraId="49FFB5B5" w14:textId="77777777" w:rsidTr="00E13409">
        <w:tc>
          <w:tcPr>
            <w:tcW w:w="0" w:type="auto"/>
          </w:tcPr>
          <w:p w14:paraId="17D19482" w14:textId="373F3325" w:rsidR="004B79C8" w:rsidRPr="004B79C8" w:rsidRDefault="00E1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Березки</w:t>
            </w:r>
          </w:p>
        </w:tc>
        <w:tc>
          <w:tcPr>
            <w:tcW w:w="0" w:type="auto"/>
          </w:tcPr>
          <w:p w14:paraId="5E3AF9E5" w14:textId="16DEC376" w:rsidR="004B79C8" w:rsidRPr="004B79C8" w:rsidRDefault="00E1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070003</w:t>
            </w:r>
          </w:p>
        </w:tc>
        <w:tc>
          <w:tcPr>
            <w:tcW w:w="0" w:type="auto"/>
          </w:tcPr>
          <w:p w14:paraId="1791A8A6" w14:textId="14B81799" w:rsidR="004B79C8" w:rsidRPr="004B79C8" w:rsidRDefault="00E1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79C8" w:rsidRPr="004B79C8" w14:paraId="7415EA85" w14:textId="77777777" w:rsidTr="00E13409">
        <w:tc>
          <w:tcPr>
            <w:tcW w:w="0" w:type="auto"/>
          </w:tcPr>
          <w:p w14:paraId="71EAAC94" w14:textId="154AD2C2" w:rsidR="004B79C8" w:rsidRPr="004B79C8" w:rsidRDefault="004B7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2EBA313" w14:textId="2FDB90B2" w:rsidR="004B79C8" w:rsidRPr="004B79C8" w:rsidRDefault="004B7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4DBECBD" w14:textId="2FD595AB" w:rsidR="004B79C8" w:rsidRPr="004B79C8" w:rsidRDefault="004B7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9C8" w:rsidRPr="004B79C8" w14:paraId="27FFC00E" w14:textId="77777777" w:rsidTr="00E13409">
        <w:tc>
          <w:tcPr>
            <w:tcW w:w="0" w:type="auto"/>
          </w:tcPr>
          <w:p w14:paraId="07D2E4AF" w14:textId="6BA38A0E" w:rsidR="004B79C8" w:rsidRPr="004B79C8" w:rsidRDefault="004B7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09BC47F" w14:textId="537286A0" w:rsidR="004B79C8" w:rsidRPr="004B79C8" w:rsidRDefault="004B7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2CE1B72" w14:textId="72842B00" w:rsidR="004B79C8" w:rsidRPr="004B79C8" w:rsidRDefault="004B7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9C8" w:rsidRPr="004B79C8" w14:paraId="4D5EF99F" w14:textId="77777777" w:rsidTr="00E13409">
        <w:tc>
          <w:tcPr>
            <w:tcW w:w="0" w:type="auto"/>
          </w:tcPr>
          <w:p w14:paraId="1977922F" w14:textId="44B45324" w:rsidR="004B79C8" w:rsidRPr="004B79C8" w:rsidRDefault="004B7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B2FD84A" w14:textId="60269F26" w:rsidR="004B79C8" w:rsidRPr="004B79C8" w:rsidRDefault="004B7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5893FBD" w14:textId="7BF4246F" w:rsidR="004B79C8" w:rsidRPr="004B79C8" w:rsidRDefault="004B7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9C8" w:rsidRPr="004B79C8" w14:paraId="2AB6CE74" w14:textId="77777777" w:rsidTr="00E13409">
        <w:tc>
          <w:tcPr>
            <w:tcW w:w="0" w:type="auto"/>
          </w:tcPr>
          <w:p w14:paraId="4F9B18EF" w14:textId="5F0578FD" w:rsidR="004B79C8" w:rsidRPr="004B79C8" w:rsidRDefault="004B7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C18704E" w14:textId="2411EEDE" w:rsidR="004B79C8" w:rsidRPr="004B79C8" w:rsidRDefault="004B7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0990DE5" w14:textId="54E659DA" w:rsidR="004B79C8" w:rsidRPr="004B79C8" w:rsidRDefault="004B7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9C8" w:rsidRPr="004B79C8" w14:paraId="657166F5" w14:textId="77777777" w:rsidTr="00E13409">
        <w:tc>
          <w:tcPr>
            <w:tcW w:w="0" w:type="auto"/>
          </w:tcPr>
          <w:p w14:paraId="421AFDD3" w14:textId="11EACFC7" w:rsidR="004B79C8" w:rsidRPr="004B79C8" w:rsidRDefault="004B7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0885EA5" w14:textId="33279E25" w:rsidR="004B79C8" w:rsidRPr="004B79C8" w:rsidRDefault="004B7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AA3B55C" w14:textId="6FFF608B" w:rsidR="004B79C8" w:rsidRPr="004B79C8" w:rsidRDefault="004B7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9C8" w:rsidRPr="004B79C8" w14:paraId="71BC67AE" w14:textId="77777777" w:rsidTr="00E13409">
        <w:tc>
          <w:tcPr>
            <w:tcW w:w="0" w:type="auto"/>
          </w:tcPr>
          <w:p w14:paraId="4A87AB5B" w14:textId="50CE403F" w:rsidR="004B79C8" w:rsidRPr="004B79C8" w:rsidRDefault="004B7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1C5A08B" w14:textId="2A7B21D9" w:rsidR="004B79C8" w:rsidRPr="004B79C8" w:rsidRDefault="004B7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5ACD036" w14:textId="7831D311" w:rsidR="004B79C8" w:rsidRPr="004B79C8" w:rsidRDefault="004B7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9C8" w:rsidRPr="004B79C8" w14:paraId="28DB7F37" w14:textId="77777777" w:rsidTr="00E13409">
        <w:tc>
          <w:tcPr>
            <w:tcW w:w="0" w:type="auto"/>
          </w:tcPr>
          <w:p w14:paraId="63E263A9" w14:textId="097CBBC0" w:rsidR="004B79C8" w:rsidRPr="004B79C8" w:rsidRDefault="004B7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F16487F" w14:textId="3A311EF0" w:rsidR="004B79C8" w:rsidRPr="004B79C8" w:rsidRDefault="004B7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4E824E1" w14:textId="1383967E" w:rsidR="004B79C8" w:rsidRPr="004B79C8" w:rsidRDefault="004B7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9C8" w:rsidRPr="004B79C8" w14:paraId="76164B99" w14:textId="77777777" w:rsidTr="00E13409">
        <w:tc>
          <w:tcPr>
            <w:tcW w:w="0" w:type="auto"/>
          </w:tcPr>
          <w:p w14:paraId="07AC32A8" w14:textId="73270382" w:rsidR="004B79C8" w:rsidRPr="004B79C8" w:rsidRDefault="004B7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4200A0E" w14:textId="306D7B7C" w:rsidR="004B79C8" w:rsidRPr="004B79C8" w:rsidRDefault="004B7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C2EAFAE" w14:textId="113B7112" w:rsidR="004B79C8" w:rsidRPr="004B79C8" w:rsidRDefault="004B7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9C8" w:rsidRPr="004B79C8" w14:paraId="131801F3" w14:textId="77777777" w:rsidTr="00E13409">
        <w:tc>
          <w:tcPr>
            <w:tcW w:w="0" w:type="auto"/>
          </w:tcPr>
          <w:p w14:paraId="505F1EEC" w14:textId="627AA166" w:rsidR="004B79C8" w:rsidRPr="004B79C8" w:rsidRDefault="004B7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C3224C4" w14:textId="3B2701BE" w:rsidR="004B79C8" w:rsidRPr="004B79C8" w:rsidRDefault="004B7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AB955A8" w14:textId="3ABE8CA9" w:rsidR="004B79C8" w:rsidRPr="004B79C8" w:rsidRDefault="004B7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9C8" w:rsidRPr="004B79C8" w14:paraId="2B28192B" w14:textId="77777777" w:rsidTr="00E13409">
        <w:tc>
          <w:tcPr>
            <w:tcW w:w="0" w:type="auto"/>
          </w:tcPr>
          <w:p w14:paraId="1B0F7AAE" w14:textId="6E95DBC8" w:rsidR="004B79C8" w:rsidRPr="004B79C8" w:rsidRDefault="004B7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BE22FEA" w14:textId="1FCBF57F" w:rsidR="004B79C8" w:rsidRPr="004B79C8" w:rsidRDefault="004B7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F550184" w14:textId="158EBBEB" w:rsidR="004B79C8" w:rsidRPr="004B79C8" w:rsidRDefault="004B7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96EE91" w14:textId="56051E7F" w:rsidR="0074047A" w:rsidRPr="002449A3" w:rsidRDefault="0074047A" w:rsidP="0074047A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lastRenderedPageBreak/>
        <w:t>Для определения контрольных знаков указанных грузов, следуем процедуре расчета по модулю 11. Учитывая, что коды грузов имеют 6 знаков, а контрольный знак — это шестой знак, рассчитаем его для каждого кода.</w:t>
      </w:r>
    </w:p>
    <w:p w14:paraId="6F700FD7" w14:textId="4F4139FA" w:rsidR="0074047A" w:rsidRPr="002449A3" w:rsidRDefault="0074047A" w:rsidP="0074047A">
      <w:pPr>
        <w:widowControl w:val="0"/>
        <w:kinsoku w:val="0"/>
        <w:overflowPunct w:val="0"/>
        <w:autoSpaceDE w:val="0"/>
        <w:autoSpaceDN w:val="0"/>
        <w:adjustRightInd w:val="0"/>
        <w:spacing w:after="0" w:line="322" w:lineRule="exact"/>
        <w:ind w:left="827"/>
        <w:rPr>
          <w:rFonts w:ascii="Times New Roman" w:eastAsiaTheme="minorEastAsia" w:hAnsi="Times New Roman" w:cs="Times New Roman"/>
          <w:spacing w:val="-1"/>
          <w:sz w:val="28"/>
          <w:szCs w:val="28"/>
          <w:highlight w:val="yellow"/>
          <w:lang w:eastAsia="ru-RU"/>
        </w:rPr>
      </w:pPr>
      <w:r w:rsidRPr="002449A3">
        <w:rPr>
          <w:rFonts w:ascii="Times New Roman" w:eastAsiaTheme="minorEastAsia" w:hAnsi="Times New Roman" w:cs="Times New Roman"/>
          <w:b/>
          <w:bCs/>
          <w:spacing w:val="-1"/>
          <w:sz w:val="28"/>
          <w:szCs w:val="28"/>
          <w:highlight w:val="yellow"/>
          <w:lang w:eastAsia="ru-RU"/>
        </w:rPr>
        <w:t>Пример</w:t>
      </w:r>
      <w:r w:rsidRPr="002449A3">
        <w:rPr>
          <w:rFonts w:ascii="Times New Roman" w:eastAsiaTheme="minorEastAsia" w:hAnsi="Times New Roman" w:cs="Times New Roman"/>
          <w:b/>
          <w:bCs/>
          <w:spacing w:val="-9"/>
          <w:sz w:val="28"/>
          <w:szCs w:val="28"/>
          <w:highlight w:val="yellow"/>
          <w:lang w:eastAsia="ru-RU"/>
        </w:rPr>
        <w:t xml:space="preserve"> </w:t>
      </w:r>
      <w:r w:rsidRPr="002449A3">
        <w:rPr>
          <w:rFonts w:ascii="Times New Roman" w:eastAsiaTheme="minorEastAsia" w:hAnsi="Times New Roman" w:cs="Times New Roman"/>
          <w:spacing w:val="-1"/>
          <w:sz w:val="28"/>
          <w:szCs w:val="28"/>
          <w:highlight w:val="yellow"/>
          <w:lang w:eastAsia="ru-RU"/>
        </w:rPr>
        <w:t>расчета</w:t>
      </w:r>
      <w:r w:rsidRPr="002449A3">
        <w:rPr>
          <w:rFonts w:ascii="Times New Roman" w:eastAsiaTheme="minorEastAsia" w:hAnsi="Times New Roman" w:cs="Times New Roman"/>
          <w:spacing w:val="-10"/>
          <w:sz w:val="28"/>
          <w:szCs w:val="28"/>
          <w:highlight w:val="yellow"/>
          <w:lang w:eastAsia="ru-RU"/>
        </w:rPr>
        <w:t xml:space="preserve"> </w:t>
      </w:r>
      <w:r w:rsidRPr="002449A3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  <w:t>контрольного</w:t>
      </w:r>
      <w:r w:rsidRPr="002449A3">
        <w:rPr>
          <w:rFonts w:ascii="Times New Roman" w:eastAsiaTheme="minorEastAsia" w:hAnsi="Times New Roman" w:cs="Times New Roman"/>
          <w:spacing w:val="-10"/>
          <w:sz w:val="28"/>
          <w:szCs w:val="28"/>
          <w:highlight w:val="yellow"/>
          <w:lang w:eastAsia="ru-RU"/>
        </w:rPr>
        <w:t xml:space="preserve"> </w:t>
      </w:r>
      <w:r w:rsidRPr="002449A3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  <w:t>знака</w:t>
      </w:r>
      <w:r w:rsidRPr="002449A3">
        <w:rPr>
          <w:rFonts w:ascii="Times New Roman" w:eastAsiaTheme="minorEastAsia" w:hAnsi="Times New Roman" w:cs="Times New Roman"/>
          <w:spacing w:val="-11"/>
          <w:sz w:val="28"/>
          <w:szCs w:val="28"/>
          <w:highlight w:val="yellow"/>
          <w:lang w:eastAsia="ru-RU"/>
        </w:rPr>
        <w:t xml:space="preserve"> </w:t>
      </w:r>
      <w:r w:rsidRPr="002449A3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  <w:t>для</w:t>
      </w:r>
      <w:r w:rsidRPr="002449A3">
        <w:rPr>
          <w:rFonts w:ascii="Times New Roman" w:eastAsiaTheme="minorEastAsia" w:hAnsi="Times New Roman" w:cs="Times New Roman"/>
          <w:spacing w:val="-10"/>
          <w:sz w:val="28"/>
          <w:szCs w:val="28"/>
          <w:highlight w:val="yellow"/>
          <w:lang w:eastAsia="ru-RU"/>
        </w:rPr>
        <w:t xml:space="preserve"> </w:t>
      </w:r>
      <w:r w:rsidRPr="002449A3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  <w:t>кода</w:t>
      </w:r>
      <w:r w:rsidRPr="002449A3">
        <w:rPr>
          <w:rFonts w:ascii="Times New Roman" w:eastAsiaTheme="minorEastAsia" w:hAnsi="Times New Roman" w:cs="Times New Roman"/>
          <w:spacing w:val="-10"/>
          <w:sz w:val="28"/>
          <w:szCs w:val="28"/>
          <w:highlight w:val="yellow"/>
          <w:lang w:eastAsia="ru-RU"/>
        </w:rPr>
        <w:t xml:space="preserve"> </w:t>
      </w:r>
      <w:r w:rsidRPr="002449A3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  <w:t xml:space="preserve">груза </w:t>
      </w:r>
      <w:r w:rsidR="00E13409" w:rsidRPr="002449A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бензин</w:t>
      </w:r>
      <w:r w:rsidR="00500354" w:rsidRPr="002449A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="00E13409" w:rsidRPr="002449A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(код 22105</w:t>
      </w:r>
      <w:r w:rsidRPr="002449A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)</w:t>
      </w:r>
      <w:r w:rsidRPr="002449A3">
        <w:rPr>
          <w:rFonts w:ascii="Times New Roman" w:eastAsiaTheme="minorEastAsia" w:hAnsi="Times New Roman" w:cs="Times New Roman"/>
          <w:spacing w:val="-1"/>
          <w:sz w:val="28"/>
          <w:szCs w:val="28"/>
          <w:highlight w:val="yellow"/>
          <w:lang w:eastAsia="ru-RU"/>
        </w:rPr>
        <w:t>.</w:t>
      </w:r>
    </w:p>
    <w:p w14:paraId="391C9BB9" w14:textId="606A7A1F" w:rsidR="0074047A" w:rsidRPr="002449A3" w:rsidRDefault="0074047A" w:rsidP="0074047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highlight w:val="yellow"/>
          <w:lang w:eastAsia="ru-RU"/>
        </w:rPr>
      </w:pPr>
      <w:r w:rsidRPr="002449A3">
        <w:rPr>
          <w:rFonts w:ascii="Times New Roman" w:eastAsia="Times New Roman" w:hAnsi="Times New Roman" w:cs="Times New Roman"/>
          <w:b/>
          <w:sz w:val="28"/>
          <w:highlight w:val="yellow"/>
          <w:lang w:eastAsia="ru-RU"/>
        </w:rPr>
        <w:t>2</w:t>
      </w:r>
      <w:r w:rsidRPr="002449A3">
        <w:rPr>
          <w:rFonts w:ascii="Times New Roman" w:eastAsia="Times New Roman" w:hAnsi="Times New Roman" w:cs="Times New Roman"/>
          <w:b/>
          <w:sz w:val="28"/>
          <w:highlight w:val="yellow"/>
          <w:lang w:eastAsia="ru-RU"/>
        </w:rPr>
        <w:tab/>
      </w:r>
      <w:r w:rsidR="00DF0BF5" w:rsidRPr="002449A3">
        <w:rPr>
          <w:rFonts w:ascii="Times New Roman" w:eastAsia="Times New Roman" w:hAnsi="Times New Roman" w:cs="Times New Roman"/>
          <w:b/>
          <w:sz w:val="28"/>
          <w:highlight w:val="yellow"/>
          <w:lang w:eastAsia="ru-RU"/>
        </w:rPr>
        <w:t>1</w:t>
      </w:r>
      <w:r w:rsidRPr="002449A3">
        <w:rPr>
          <w:rFonts w:ascii="Times New Roman" w:eastAsia="Times New Roman" w:hAnsi="Times New Roman" w:cs="Times New Roman"/>
          <w:b/>
          <w:sz w:val="28"/>
          <w:highlight w:val="yellow"/>
          <w:lang w:eastAsia="ru-RU"/>
        </w:rPr>
        <w:tab/>
        <w:t>1</w:t>
      </w:r>
      <w:r w:rsidRPr="002449A3">
        <w:rPr>
          <w:rFonts w:ascii="Times New Roman" w:eastAsia="Times New Roman" w:hAnsi="Times New Roman" w:cs="Times New Roman"/>
          <w:b/>
          <w:sz w:val="28"/>
          <w:highlight w:val="yellow"/>
          <w:lang w:eastAsia="ru-RU"/>
        </w:rPr>
        <w:tab/>
        <w:t>0</w:t>
      </w:r>
      <w:r w:rsidRPr="002449A3">
        <w:rPr>
          <w:rFonts w:ascii="Times New Roman" w:eastAsia="Times New Roman" w:hAnsi="Times New Roman" w:cs="Times New Roman"/>
          <w:b/>
          <w:sz w:val="28"/>
          <w:highlight w:val="yellow"/>
          <w:lang w:eastAsia="ru-RU"/>
        </w:rPr>
        <w:tab/>
      </w:r>
      <w:r w:rsidR="00E13409" w:rsidRPr="002449A3">
        <w:rPr>
          <w:rFonts w:ascii="Times New Roman" w:eastAsia="Times New Roman" w:hAnsi="Times New Roman" w:cs="Times New Roman"/>
          <w:b/>
          <w:sz w:val="28"/>
          <w:highlight w:val="yellow"/>
          <w:lang w:eastAsia="ru-RU"/>
        </w:rPr>
        <w:t>5</w:t>
      </w:r>
    </w:p>
    <w:p w14:paraId="198EE259" w14:textId="77777777" w:rsidR="0074047A" w:rsidRPr="002449A3" w:rsidRDefault="0074047A" w:rsidP="0074047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highlight w:val="yellow"/>
          <w:lang w:eastAsia="ru-RU"/>
        </w:rPr>
      </w:pPr>
      <w:r w:rsidRPr="002449A3">
        <w:rPr>
          <w:rFonts w:ascii="Times New Roman" w:eastAsia="Times New Roman" w:hAnsi="Times New Roman" w:cs="Times New Roman"/>
          <w:sz w:val="28"/>
          <w:highlight w:val="yellow"/>
          <w:lang w:eastAsia="ru-RU"/>
        </w:rPr>
        <w:t>1</w:t>
      </w:r>
      <w:r w:rsidRPr="002449A3">
        <w:rPr>
          <w:rFonts w:ascii="Times New Roman" w:eastAsia="Times New Roman" w:hAnsi="Times New Roman" w:cs="Times New Roman"/>
          <w:sz w:val="28"/>
          <w:highlight w:val="yellow"/>
          <w:lang w:eastAsia="ru-RU"/>
        </w:rPr>
        <w:tab/>
        <w:t>2</w:t>
      </w:r>
      <w:r w:rsidRPr="002449A3">
        <w:rPr>
          <w:rFonts w:ascii="Times New Roman" w:eastAsia="Times New Roman" w:hAnsi="Times New Roman" w:cs="Times New Roman"/>
          <w:sz w:val="28"/>
          <w:highlight w:val="yellow"/>
          <w:lang w:eastAsia="ru-RU"/>
        </w:rPr>
        <w:tab/>
        <w:t>3</w:t>
      </w:r>
      <w:r w:rsidRPr="002449A3">
        <w:rPr>
          <w:rFonts w:ascii="Times New Roman" w:eastAsia="Times New Roman" w:hAnsi="Times New Roman" w:cs="Times New Roman"/>
          <w:sz w:val="28"/>
          <w:highlight w:val="yellow"/>
          <w:lang w:eastAsia="ru-RU"/>
        </w:rPr>
        <w:tab/>
        <w:t>4</w:t>
      </w:r>
      <w:r w:rsidRPr="002449A3">
        <w:rPr>
          <w:rFonts w:ascii="Times New Roman" w:eastAsia="Times New Roman" w:hAnsi="Times New Roman" w:cs="Times New Roman"/>
          <w:sz w:val="28"/>
          <w:highlight w:val="yellow"/>
          <w:lang w:eastAsia="ru-RU"/>
        </w:rPr>
        <w:tab/>
        <w:t>5</w:t>
      </w:r>
    </w:p>
    <w:p w14:paraId="198E3784" w14:textId="5F815DA6" w:rsidR="0074047A" w:rsidRPr="002449A3" w:rsidRDefault="0074047A" w:rsidP="0074047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highlight w:val="yellow"/>
          <w:lang w:eastAsia="ru-RU"/>
        </w:rPr>
      </w:pPr>
      <w:r w:rsidRPr="002449A3">
        <w:rPr>
          <w:rFonts w:ascii="Times New Roman" w:eastAsia="Times New Roman" w:hAnsi="Times New Roman" w:cs="Times New Roman"/>
          <w:sz w:val="28"/>
          <w:highlight w:val="yellow"/>
          <w:lang w:eastAsia="ru-RU"/>
        </w:rPr>
        <w:t>2</w:t>
      </w:r>
      <w:r w:rsidRPr="002449A3">
        <w:rPr>
          <w:rFonts w:ascii="Times New Roman" w:eastAsia="Times New Roman" w:hAnsi="Times New Roman" w:cs="Times New Roman"/>
          <w:sz w:val="28"/>
          <w:highlight w:val="yellow"/>
          <w:lang w:eastAsia="ru-RU"/>
        </w:rPr>
        <w:tab/>
      </w:r>
      <w:r w:rsidR="00DF0BF5" w:rsidRPr="002449A3">
        <w:rPr>
          <w:rFonts w:ascii="Times New Roman" w:eastAsia="Times New Roman" w:hAnsi="Times New Roman" w:cs="Times New Roman"/>
          <w:sz w:val="28"/>
          <w:highlight w:val="yellow"/>
          <w:lang w:eastAsia="ru-RU"/>
        </w:rPr>
        <w:t>2</w:t>
      </w:r>
      <w:r w:rsidRPr="002449A3">
        <w:rPr>
          <w:rFonts w:ascii="Times New Roman" w:eastAsia="Times New Roman" w:hAnsi="Times New Roman" w:cs="Times New Roman"/>
          <w:sz w:val="28"/>
          <w:highlight w:val="yellow"/>
          <w:lang w:eastAsia="ru-RU"/>
        </w:rPr>
        <w:tab/>
        <w:t>3</w:t>
      </w:r>
      <w:r w:rsidRPr="002449A3">
        <w:rPr>
          <w:rFonts w:ascii="Times New Roman" w:eastAsia="Times New Roman" w:hAnsi="Times New Roman" w:cs="Times New Roman"/>
          <w:sz w:val="28"/>
          <w:highlight w:val="yellow"/>
          <w:lang w:eastAsia="ru-RU"/>
        </w:rPr>
        <w:tab/>
        <w:t>0</w:t>
      </w:r>
      <w:r w:rsidRPr="002449A3">
        <w:rPr>
          <w:rFonts w:ascii="Times New Roman" w:eastAsia="Times New Roman" w:hAnsi="Times New Roman" w:cs="Times New Roman"/>
          <w:sz w:val="28"/>
          <w:highlight w:val="yellow"/>
          <w:lang w:eastAsia="ru-RU"/>
        </w:rPr>
        <w:tab/>
      </w:r>
      <w:r w:rsidR="00E13409" w:rsidRPr="002449A3">
        <w:rPr>
          <w:rFonts w:ascii="Times New Roman" w:eastAsia="Times New Roman" w:hAnsi="Times New Roman" w:cs="Times New Roman"/>
          <w:sz w:val="28"/>
          <w:highlight w:val="yellow"/>
          <w:lang w:eastAsia="ru-RU"/>
        </w:rPr>
        <w:t>25</w:t>
      </w:r>
    </w:p>
    <w:p w14:paraId="7FF48BDB" w14:textId="2855E034" w:rsidR="0074047A" w:rsidRPr="002449A3" w:rsidRDefault="0074047A" w:rsidP="0074047A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2449A3">
        <w:rPr>
          <w:rFonts w:ascii="Times New Roman" w:eastAsia="Times New Roman" w:hAnsi="Times New Roman" w:cs="Times New Roman"/>
          <w:sz w:val="28"/>
          <w:highlight w:val="yellow"/>
          <w:lang w:eastAsia="ru-RU"/>
        </w:rPr>
        <w:t>(2</w:t>
      </w:r>
      <w:r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+</w:t>
      </w:r>
      <w:r w:rsidR="00DF0BF5"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2</w:t>
      </w:r>
      <w:r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+3+0+</w:t>
      </w:r>
      <w:proofErr w:type="gramStart"/>
      <w:r w:rsidR="00E13409"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25</w:t>
      </w:r>
      <w:r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)/</w:t>
      </w:r>
      <w:proofErr w:type="gramEnd"/>
      <w:r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11=</w:t>
      </w:r>
      <w:r w:rsidR="00DF0BF5"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32</w:t>
      </w:r>
      <w:r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/11= </w:t>
      </w:r>
      <w:r w:rsidR="00DF0BF5"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2 </w:t>
      </w:r>
      <w:r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и остаток </w:t>
      </w:r>
      <w:r w:rsidR="00DF0BF5"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0</w:t>
      </w:r>
    </w:p>
    <w:p w14:paraId="1DE88AF9" w14:textId="77777777" w:rsidR="00DF0BF5" w:rsidRPr="002449A3" w:rsidRDefault="00DF0BF5" w:rsidP="00DF0BF5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Так как остаток равен 10, то следует выполнить аналогичные расчеты, но весовой ряд примет {</w:t>
      </w:r>
      <w:proofErr w:type="spellStart"/>
      <w:r w:rsidRPr="00244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yellow"/>
          <w:lang w:val="en-US" w:eastAsia="ru-RU"/>
        </w:rPr>
        <w:t>Zi</w:t>
      </w:r>
      <w:proofErr w:type="spellEnd"/>
      <w:r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} = 3, 4, 5, 6, 7.</w:t>
      </w:r>
    </w:p>
    <w:p w14:paraId="7D282F38" w14:textId="1DC67373" w:rsidR="00DF0BF5" w:rsidRPr="002449A3" w:rsidRDefault="00DF0BF5" w:rsidP="00DF0BF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  <w:r w:rsidRPr="002449A3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>2</w:t>
      </w:r>
      <w:r w:rsidRPr="002449A3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ab/>
        <w:t>1</w:t>
      </w:r>
      <w:r w:rsidRPr="002449A3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ab/>
        <w:t>1</w:t>
      </w:r>
      <w:r w:rsidRPr="002449A3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ab/>
        <w:t>0</w:t>
      </w:r>
      <w:r w:rsidRPr="002449A3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ab/>
        <w:t>5</w:t>
      </w:r>
    </w:p>
    <w:p w14:paraId="09A88377" w14:textId="77777777" w:rsidR="00DF0BF5" w:rsidRPr="002449A3" w:rsidRDefault="00DF0BF5" w:rsidP="00DF0BF5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3</w:t>
      </w:r>
      <w:r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  <w:t>4</w:t>
      </w:r>
      <w:r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  <w:t>5</w:t>
      </w:r>
      <w:r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  <w:t>6</w:t>
      </w:r>
      <w:r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  <w:t>7</w:t>
      </w:r>
    </w:p>
    <w:p w14:paraId="20C8131F" w14:textId="2FA3C1F9" w:rsidR="00DF0BF5" w:rsidRPr="002449A3" w:rsidRDefault="00DF0BF5" w:rsidP="00DF0BF5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   6</w:t>
      </w:r>
      <w:r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  <w:t xml:space="preserve">    4</w:t>
      </w:r>
      <w:r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  <w:t xml:space="preserve">    5</w:t>
      </w:r>
      <w:r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  <w:t xml:space="preserve">    0</w:t>
      </w:r>
      <w:r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  <w:t xml:space="preserve">   35</w:t>
      </w:r>
      <w:r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ab/>
      </w:r>
    </w:p>
    <w:p w14:paraId="36924A27" w14:textId="7DDEB80C" w:rsidR="00DF0BF5" w:rsidRPr="00DF0BF5" w:rsidRDefault="00DF0BF5" w:rsidP="00DF0BF5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(6+4+5+0+</w:t>
      </w:r>
      <w:proofErr w:type="gramStart"/>
      <w:r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35)/</w:t>
      </w:r>
      <w:proofErr w:type="gramEnd"/>
      <w:r w:rsidRPr="002449A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11=50/11= 4 и остаток 6</w:t>
      </w:r>
    </w:p>
    <w:p w14:paraId="63A646A5" w14:textId="2E67A6C6" w:rsidR="0074047A" w:rsidRDefault="00DF0BF5" w:rsidP="00DF0BF5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E13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4047A" w:rsidRPr="006C1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74047A" w:rsidRPr="006C164C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="0074047A" w:rsidRPr="006C1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контрольный</w:t>
      </w:r>
      <w:r w:rsidR="0074047A" w:rsidRPr="006C164C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знак</w:t>
      </w:r>
      <w:r w:rsidR="0074047A" w:rsidRPr="006C1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74047A" w:rsidRPr="006C164C">
        <w:rPr>
          <w:rFonts w:ascii="Times New Roman" w:eastAsiaTheme="minorEastAsia" w:hAnsi="Times New Roman" w:cs="Times New Roman"/>
          <w:spacing w:val="56"/>
          <w:sz w:val="28"/>
          <w:szCs w:val="28"/>
          <w:lang w:eastAsia="ru-RU"/>
        </w:rPr>
        <w:t xml:space="preserve"> </w:t>
      </w:r>
      <w:r w:rsidR="0074047A" w:rsidRPr="006C1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Код</w:t>
      </w:r>
      <w:r w:rsidR="0074047A" w:rsidRPr="006C164C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="0074047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груза</w:t>
      </w:r>
      <w:r w:rsidR="0074047A" w:rsidRPr="006C164C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E13409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бензин </w:t>
      </w:r>
      <w:r w:rsidR="0074047A" w:rsidRPr="006C1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74047A" w:rsidRPr="006C164C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74047A" w:rsidRPr="006C16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контрольным</w:t>
      </w:r>
      <w:r w:rsidR="0074047A" w:rsidRPr="006C164C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74047A" w:rsidRPr="006C164C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знаком</w:t>
      </w:r>
      <w:r w:rsidR="0074047A" w:rsidRPr="006C164C">
        <w:rPr>
          <w:rFonts w:ascii="Times New Roman" w:eastAsiaTheme="minorEastAsia" w:hAnsi="Times New Roman" w:cs="Times New Roman"/>
          <w:spacing w:val="56"/>
          <w:sz w:val="28"/>
          <w:szCs w:val="28"/>
          <w:lang w:eastAsia="ru-RU"/>
        </w:rPr>
        <w:t xml:space="preserve"> </w:t>
      </w:r>
      <w:r w:rsidR="00453CE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22105</w:t>
      </w:r>
      <w:r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eastAsia="ru-RU"/>
        </w:rPr>
        <w:t>6</w:t>
      </w:r>
      <w:r w:rsidR="0074047A" w:rsidRPr="006C164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167B1D62" w14:textId="63814328" w:rsidR="00DF0BF5" w:rsidRDefault="002449A3" w:rsidP="00DF0BF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49A3">
        <w:rPr>
          <w:rFonts w:ascii="Times New Roman" w:eastAsiaTheme="minorEastAsia" w:hAnsi="Times New Roman" w:cs="Times New Roman"/>
          <w:b/>
          <w:bCs/>
          <w:spacing w:val="-1"/>
          <w:sz w:val="28"/>
          <w:szCs w:val="28"/>
          <w:highlight w:val="yellow"/>
          <w:lang w:eastAsia="ru-RU"/>
        </w:rPr>
        <w:t>Далее вставляем по всем грузам</w:t>
      </w:r>
    </w:p>
    <w:p w14:paraId="0C22ECAE" w14:textId="77777777" w:rsidR="00DF0BF5" w:rsidRDefault="00DF0BF5" w:rsidP="00DF0BF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DE8BE7" w14:textId="77777777" w:rsidR="00DF0BF5" w:rsidRDefault="00DF0BF5" w:rsidP="00DF0BF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A9FBB4" w14:textId="77777777" w:rsidR="00DF0BF5" w:rsidRDefault="00DF0BF5" w:rsidP="00DF0BF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1A034A" w14:textId="77777777" w:rsidR="004752C1" w:rsidRDefault="004752C1" w:rsidP="00DF0BF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5642A8" w14:textId="6770443F" w:rsidR="00491139" w:rsidRDefault="00141E88" w:rsidP="00DF0BF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1E88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0563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491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нформационную модель сопровождения поезда по участку. Станциями отцепки считать 3, 5 и последнюю в задании. Скорректировать ТГНЛ при выгрузке на станциях участка. Сформировать сообщения о погрузке вагонов, формировании состава, его проследовании по участку и прибытии.</w:t>
      </w:r>
    </w:p>
    <w:p w14:paraId="39049C8F" w14:textId="77777777" w:rsidR="00056378" w:rsidRPr="00056378" w:rsidRDefault="00056378" w:rsidP="00056378">
      <w:pPr>
        <w:pStyle w:val="3"/>
        <w:ind w:firstLine="709"/>
        <w:jc w:val="both"/>
        <w:rPr>
          <w:b/>
          <w:bCs/>
          <w:sz w:val="28"/>
          <w:szCs w:val="28"/>
        </w:rPr>
      </w:pPr>
      <w:r w:rsidRPr="00056378">
        <w:rPr>
          <w:b/>
          <w:bCs/>
          <w:sz w:val="28"/>
          <w:szCs w:val="28"/>
        </w:rPr>
        <w:t>Пример схемы</w:t>
      </w:r>
    </w:p>
    <w:p w14:paraId="00F6FCEF" w14:textId="77777777" w:rsidR="00056378" w:rsidRPr="00056378" w:rsidRDefault="00056378" w:rsidP="00056378">
      <w:pPr>
        <w:pStyle w:val="a8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56378">
        <w:rPr>
          <w:rStyle w:val="a9"/>
          <w:rFonts w:eastAsiaTheme="minorEastAsia"/>
          <w:sz w:val="28"/>
          <w:szCs w:val="28"/>
        </w:rPr>
        <w:t>Станция 1 (Формирование):</w:t>
      </w:r>
    </w:p>
    <w:p w14:paraId="1E520E47" w14:textId="77777777" w:rsidR="00056378" w:rsidRPr="00056378" w:rsidRDefault="00056378" w:rsidP="00056378">
      <w:pPr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378">
        <w:rPr>
          <w:rFonts w:ascii="Times New Roman" w:hAnsi="Times New Roman" w:cs="Times New Roman"/>
          <w:sz w:val="28"/>
          <w:szCs w:val="28"/>
        </w:rPr>
        <w:t>Отправление (С.200) → Проследование (С.202)</w:t>
      </w:r>
    </w:p>
    <w:p w14:paraId="4CFA8F23" w14:textId="77777777" w:rsidR="00056378" w:rsidRPr="00056378" w:rsidRDefault="00056378" w:rsidP="00056378">
      <w:pPr>
        <w:pStyle w:val="a8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56378">
        <w:rPr>
          <w:rStyle w:val="a9"/>
          <w:rFonts w:eastAsiaTheme="minorEastAsia"/>
          <w:sz w:val="28"/>
          <w:szCs w:val="28"/>
        </w:rPr>
        <w:t>Станция 2:</w:t>
      </w:r>
    </w:p>
    <w:p w14:paraId="435212C9" w14:textId="77777777" w:rsidR="00056378" w:rsidRPr="00056378" w:rsidRDefault="00056378" w:rsidP="00056378">
      <w:pPr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378">
        <w:rPr>
          <w:rFonts w:ascii="Times New Roman" w:hAnsi="Times New Roman" w:cs="Times New Roman"/>
          <w:sz w:val="28"/>
          <w:szCs w:val="28"/>
        </w:rPr>
        <w:t>Проследование (С.202)</w:t>
      </w:r>
    </w:p>
    <w:p w14:paraId="3EA77BBE" w14:textId="77777777" w:rsidR="00056378" w:rsidRPr="00056378" w:rsidRDefault="00056378" w:rsidP="00056378">
      <w:pPr>
        <w:pStyle w:val="a8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56378">
        <w:rPr>
          <w:rStyle w:val="a9"/>
          <w:rFonts w:eastAsiaTheme="minorEastAsia"/>
          <w:sz w:val="28"/>
          <w:szCs w:val="28"/>
        </w:rPr>
        <w:t>Станция 3 (Отцепка):</w:t>
      </w:r>
    </w:p>
    <w:p w14:paraId="3A42EFE1" w14:textId="77777777" w:rsidR="00056378" w:rsidRPr="00056378" w:rsidRDefault="00056378" w:rsidP="00056378">
      <w:pPr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378">
        <w:rPr>
          <w:rFonts w:ascii="Times New Roman" w:hAnsi="Times New Roman" w:cs="Times New Roman"/>
          <w:sz w:val="28"/>
          <w:szCs w:val="28"/>
        </w:rPr>
        <w:t>Погрузка (241) → Корректировка ТГНЛ (С.09) → Формирование нового состава (С.200)</w:t>
      </w:r>
    </w:p>
    <w:p w14:paraId="34F96BFF" w14:textId="77777777" w:rsidR="00056378" w:rsidRPr="00056378" w:rsidRDefault="00056378" w:rsidP="00056378">
      <w:pPr>
        <w:pStyle w:val="a8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56378">
        <w:rPr>
          <w:rStyle w:val="a9"/>
          <w:rFonts w:eastAsiaTheme="minorEastAsia"/>
          <w:sz w:val="28"/>
          <w:szCs w:val="28"/>
        </w:rPr>
        <w:t>Станция 4:</w:t>
      </w:r>
    </w:p>
    <w:p w14:paraId="5FB0E6A2" w14:textId="77777777" w:rsidR="00056378" w:rsidRPr="00056378" w:rsidRDefault="00056378" w:rsidP="00056378">
      <w:pPr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378">
        <w:rPr>
          <w:rFonts w:ascii="Times New Roman" w:hAnsi="Times New Roman" w:cs="Times New Roman"/>
          <w:sz w:val="28"/>
          <w:szCs w:val="28"/>
        </w:rPr>
        <w:t>Проследование (С.202)</w:t>
      </w:r>
    </w:p>
    <w:p w14:paraId="208CBC41" w14:textId="77777777" w:rsidR="00056378" w:rsidRPr="00056378" w:rsidRDefault="00056378" w:rsidP="00056378">
      <w:pPr>
        <w:pStyle w:val="a8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56378">
        <w:rPr>
          <w:rStyle w:val="a9"/>
          <w:rFonts w:eastAsiaTheme="minorEastAsia"/>
          <w:sz w:val="28"/>
          <w:szCs w:val="28"/>
        </w:rPr>
        <w:t>Станция 5 (Отцепка):</w:t>
      </w:r>
    </w:p>
    <w:p w14:paraId="521ED690" w14:textId="77777777" w:rsidR="00056378" w:rsidRPr="00056378" w:rsidRDefault="00056378" w:rsidP="00056378">
      <w:pPr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378">
        <w:rPr>
          <w:rFonts w:ascii="Times New Roman" w:hAnsi="Times New Roman" w:cs="Times New Roman"/>
          <w:sz w:val="28"/>
          <w:szCs w:val="28"/>
        </w:rPr>
        <w:t>Погрузка (241) → Корректировка ТГНЛ (С.09) → Формирование нового состава (С.200)</w:t>
      </w:r>
    </w:p>
    <w:p w14:paraId="041A410F" w14:textId="77777777" w:rsidR="00056378" w:rsidRPr="00056378" w:rsidRDefault="00056378" w:rsidP="00056378">
      <w:pPr>
        <w:pStyle w:val="a8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56378">
        <w:rPr>
          <w:rStyle w:val="a9"/>
          <w:rFonts w:eastAsiaTheme="minorEastAsia"/>
          <w:sz w:val="28"/>
          <w:szCs w:val="28"/>
        </w:rPr>
        <w:lastRenderedPageBreak/>
        <w:t>Последняя станция:</w:t>
      </w:r>
    </w:p>
    <w:p w14:paraId="7E3EA1C1" w14:textId="1AC07305" w:rsidR="00056378" w:rsidRDefault="00056378" w:rsidP="00056378">
      <w:pPr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378">
        <w:rPr>
          <w:rFonts w:ascii="Times New Roman" w:hAnsi="Times New Roman" w:cs="Times New Roman"/>
          <w:sz w:val="28"/>
          <w:szCs w:val="28"/>
        </w:rPr>
        <w:t>Прибытие (С.201)</w:t>
      </w:r>
    </w:p>
    <w:p w14:paraId="3CA9D408" w14:textId="77777777" w:rsidR="00296BED" w:rsidRDefault="00296BED" w:rsidP="00296BED">
      <w:pPr>
        <w:pStyle w:val="a3"/>
        <w:numPr>
          <w:ilvl w:val="0"/>
          <w:numId w:val="26"/>
        </w:numPr>
        <w:kinsoku w:val="0"/>
        <w:overflowPunct w:val="0"/>
        <w:ind w:right="103"/>
        <w:jc w:val="both"/>
        <w:sectPr w:rsidR="00296BED" w:rsidSect="00A54931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4CC403B6" w14:textId="77777777" w:rsidR="00296BED" w:rsidRDefault="00296BED" w:rsidP="00296BED">
      <w:pPr>
        <w:pStyle w:val="a3"/>
        <w:kinsoku w:val="0"/>
        <w:overflowPunct w:val="0"/>
        <w:ind w:left="720" w:right="103"/>
        <w:jc w:val="both"/>
      </w:pPr>
    </w:p>
    <w:p w14:paraId="3492DAC8" w14:textId="77777777" w:rsidR="00296BED" w:rsidRDefault="00296BED" w:rsidP="00DF0BF5">
      <w:pPr>
        <w:pStyle w:val="a3"/>
        <w:kinsoku w:val="0"/>
        <w:overflowPunct w:val="0"/>
        <w:ind w:left="0" w:right="103"/>
        <w:jc w:val="both"/>
      </w:pPr>
      <w:r>
        <w:rPr>
          <w:noProof/>
        </w:rPr>
        <w:drawing>
          <wp:inline distT="0" distB="0" distL="0" distR="0" wp14:anchorId="0E45A924" wp14:editId="520BAA83">
            <wp:extent cx="8686800" cy="5453877"/>
            <wp:effectExtent l="0" t="0" r="0" b="0"/>
            <wp:docPr id="1" name="Рисунок 1" descr="C:\Users\oamed\YandexDisk\Скриншоты\2023-01-18_14-32-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amed\YandexDisk\Скриншоты\2023-01-18_14-32-1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7891" cy="547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FE807" w14:textId="77777777" w:rsidR="00296BED" w:rsidRDefault="00296BED" w:rsidP="00296BED">
      <w:pPr>
        <w:pStyle w:val="a3"/>
        <w:numPr>
          <w:ilvl w:val="0"/>
          <w:numId w:val="26"/>
        </w:numPr>
        <w:kinsoku w:val="0"/>
        <w:overflowPunct w:val="0"/>
        <w:ind w:right="103"/>
        <w:jc w:val="both"/>
      </w:pPr>
    </w:p>
    <w:p w14:paraId="28D4FEF4" w14:textId="77777777" w:rsidR="00296BED" w:rsidRDefault="00296BED" w:rsidP="00296BED">
      <w:pPr>
        <w:pStyle w:val="a3"/>
        <w:numPr>
          <w:ilvl w:val="0"/>
          <w:numId w:val="26"/>
        </w:numPr>
        <w:kinsoku w:val="0"/>
        <w:overflowPunct w:val="0"/>
        <w:ind w:right="103"/>
        <w:jc w:val="center"/>
      </w:pPr>
      <w:r>
        <w:t xml:space="preserve">Рис.1 Структурная схема </w:t>
      </w:r>
      <w:r w:rsidRPr="009C2157">
        <w:t>информационной</w:t>
      </w:r>
      <w:r w:rsidRPr="009C2157">
        <w:rPr>
          <w:spacing w:val="51"/>
        </w:rPr>
        <w:t xml:space="preserve"> </w:t>
      </w:r>
      <w:r w:rsidRPr="009C2157">
        <w:t>обработки</w:t>
      </w:r>
      <w:r w:rsidRPr="009C2157">
        <w:rPr>
          <w:spacing w:val="51"/>
        </w:rPr>
        <w:t xml:space="preserve"> </w:t>
      </w:r>
      <w:r w:rsidRPr="009C2157">
        <w:rPr>
          <w:spacing w:val="-1"/>
        </w:rPr>
        <w:t>поезда при его пропуске по участку</w:t>
      </w:r>
    </w:p>
    <w:p w14:paraId="16CF293F" w14:textId="77777777" w:rsidR="00296BED" w:rsidRDefault="00296BED" w:rsidP="002449A3">
      <w:pPr>
        <w:pStyle w:val="a3"/>
        <w:kinsoku w:val="0"/>
        <w:overflowPunct w:val="0"/>
        <w:ind w:left="720" w:right="103"/>
        <w:jc w:val="both"/>
        <w:sectPr w:rsidR="00296BED" w:rsidSect="00296BED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14:paraId="073067E7" w14:textId="70FA37D6" w:rsidR="00225173" w:rsidRPr="002B0AC2" w:rsidRDefault="00225173" w:rsidP="002449A3">
      <w:pPr>
        <w:pStyle w:val="3"/>
        <w:spacing w:line="360" w:lineRule="auto"/>
        <w:jc w:val="both"/>
      </w:pPr>
    </w:p>
    <w:sectPr w:rsidR="00225173" w:rsidRPr="002B0AC2" w:rsidSect="002449A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9102762"/>
    <w:lvl w:ilvl="0">
      <w:start w:val="1"/>
      <w:numFmt w:val="decimal"/>
      <w:lvlText w:val="%1"/>
      <w:lvlJc w:val="left"/>
      <w:pPr>
        <w:ind w:left="516" w:hanging="360"/>
      </w:pPr>
      <w:rPr>
        <w:rFonts w:ascii="Times New Roman" w:hAnsi="Times New Roman" w:cs="Times New Roman"/>
        <w:b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569" w:hanging="360"/>
      </w:pPr>
    </w:lvl>
    <w:lvl w:ilvl="2">
      <w:numFmt w:val="bullet"/>
      <w:lvlText w:val="•"/>
      <w:lvlJc w:val="left"/>
      <w:pPr>
        <w:ind w:left="2622" w:hanging="360"/>
      </w:pPr>
    </w:lvl>
    <w:lvl w:ilvl="3">
      <w:numFmt w:val="bullet"/>
      <w:lvlText w:val="•"/>
      <w:lvlJc w:val="left"/>
      <w:pPr>
        <w:ind w:left="3674" w:hanging="360"/>
      </w:pPr>
    </w:lvl>
    <w:lvl w:ilvl="4">
      <w:numFmt w:val="bullet"/>
      <w:lvlText w:val="•"/>
      <w:lvlJc w:val="left"/>
      <w:pPr>
        <w:ind w:left="4727" w:hanging="360"/>
      </w:pPr>
    </w:lvl>
    <w:lvl w:ilvl="5">
      <w:numFmt w:val="bullet"/>
      <w:lvlText w:val="•"/>
      <w:lvlJc w:val="left"/>
      <w:pPr>
        <w:ind w:left="5780" w:hanging="360"/>
      </w:pPr>
    </w:lvl>
    <w:lvl w:ilvl="6">
      <w:numFmt w:val="bullet"/>
      <w:lvlText w:val="•"/>
      <w:lvlJc w:val="left"/>
      <w:pPr>
        <w:ind w:left="6833" w:hanging="360"/>
      </w:pPr>
    </w:lvl>
    <w:lvl w:ilvl="7">
      <w:numFmt w:val="bullet"/>
      <w:lvlText w:val="•"/>
      <w:lvlJc w:val="left"/>
      <w:pPr>
        <w:ind w:left="7886" w:hanging="360"/>
      </w:pPr>
    </w:lvl>
    <w:lvl w:ilvl="8">
      <w:numFmt w:val="bullet"/>
      <w:lvlText w:val="•"/>
      <w:lvlJc w:val="left"/>
      <w:pPr>
        <w:ind w:left="8938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-"/>
      <w:lvlJc w:val="left"/>
      <w:pPr>
        <w:ind w:left="107" w:hanging="360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4395" w:hanging="360"/>
      </w:pPr>
    </w:lvl>
    <w:lvl w:ilvl="2">
      <w:numFmt w:val="bullet"/>
      <w:lvlText w:val="•"/>
      <w:lvlJc w:val="left"/>
      <w:pPr>
        <w:ind w:left="4420" w:hanging="360"/>
      </w:pPr>
    </w:lvl>
    <w:lvl w:ilvl="3">
      <w:numFmt w:val="bullet"/>
      <w:lvlText w:val="•"/>
      <w:lvlJc w:val="left"/>
      <w:pPr>
        <w:ind w:left="4446" w:hanging="360"/>
      </w:pPr>
    </w:lvl>
    <w:lvl w:ilvl="4">
      <w:numFmt w:val="bullet"/>
      <w:lvlText w:val="•"/>
      <w:lvlJc w:val="left"/>
      <w:pPr>
        <w:ind w:left="4471" w:hanging="360"/>
      </w:pPr>
    </w:lvl>
    <w:lvl w:ilvl="5">
      <w:numFmt w:val="bullet"/>
      <w:lvlText w:val="•"/>
      <w:lvlJc w:val="left"/>
      <w:pPr>
        <w:ind w:left="4496" w:hanging="360"/>
      </w:pPr>
    </w:lvl>
    <w:lvl w:ilvl="6">
      <w:numFmt w:val="bullet"/>
      <w:lvlText w:val="•"/>
      <w:lvlJc w:val="left"/>
      <w:pPr>
        <w:ind w:left="4522" w:hanging="360"/>
      </w:pPr>
    </w:lvl>
    <w:lvl w:ilvl="7">
      <w:numFmt w:val="bullet"/>
      <w:lvlText w:val="•"/>
      <w:lvlJc w:val="left"/>
      <w:pPr>
        <w:ind w:left="4547" w:hanging="360"/>
      </w:pPr>
    </w:lvl>
    <w:lvl w:ilvl="8">
      <w:numFmt w:val="bullet"/>
      <w:lvlText w:val="•"/>
      <w:lvlJc w:val="left"/>
      <w:pPr>
        <w:ind w:left="4572" w:hanging="360"/>
      </w:pPr>
    </w:lvl>
  </w:abstractNum>
  <w:abstractNum w:abstractNumId="2">
    <w:nsid w:val="00000404"/>
    <w:multiLevelType w:val="multilevel"/>
    <w:tmpl w:val="BA2EEB40"/>
    <w:lvl w:ilvl="0">
      <w:start w:val="1"/>
      <w:numFmt w:val="decimal"/>
      <w:lvlText w:val="%1"/>
      <w:lvlJc w:val="left"/>
      <w:pPr>
        <w:ind w:left="107" w:hanging="141"/>
      </w:pPr>
      <w:rPr>
        <w:rFonts w:ascii="Times New Roman" w:hAnsi="Times New Roman" w:cs="Times New Roman"/>
        <w:b/>
        <w:bCs w:val="0"/>
        <w:w w:val="99"/>
        <w:sz w:val="28"/>
        <w:szCs w:val="28"/>
      </w:rPr>
    </w:lvl>
    <w:lvl w:ilvl="1">
      <w:start w:val="1"/>
      <w:numFmt w:val="decimal"/>
      <w:lvlText w:val="%2"/>
      <w:lvlJc w:val="left"/>
      <w:pPr>
        <w:ind w:left="376" w:hanging="210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1548" w:hanging="210"/>
      </w:pPr>
    </w:lvl>
    <w:lvl w:ilvl="3">
      <w:numFmt w:val="bullet"/>
      <w:lvlText w:val="•"/>
      <w:lvlJc w:val="left"/>
      <w:pPr>
        <w:ind w:left="2720" w:hanging="210"/>
      </w:pPr>
    </w:lvl>
    <w:lvl w:ilvl="4">
      <w:numFmt w:val="bullet"/>
      <w:lvlText w:val="•"/>
      <w:lvlJc w:val="left"/>
      <w:pPr>
        <w:ind w:left="3892" w:hanging="210"/>
      </w:pPr>
    </w:lvl>
    <w:lvl w:ilvl="5">
      <w:numFmt w:val="bullet"/>
      <w:lvlText w:val="•"/>
      <w:lvlJc w:val="left"/>
      <w:pPr>
        <w:ind w:left="5064" w:hanging="210"/>
      </w:pPr>
    </w:lvl>
    <w:lvl w:ilvl="6">
      <w:numFmt w:val="bullet"/>
      <w:lvlText w:val="•"/>
      <w:lvlJc w:val="left"/>
      <w:pPr>
        <w:ind w:left="6236" w:hanging="210"/>
      </w:pPr>
    </w:lvl>
    <w:lvl w:ilvl="7">
      <w:numFmt w:val="bullet"/>
      <w:lvlText w:val="•"/>
      <w:lvlJc w:val="left"/>
      <w:pPr>
        <w:ind w:left="7408" w:hanging="210"/>
      </w:pPr>
    </w:lvl>
    <w:lvl w:ilvl="8">
      <w:numFmt w:val="bullet"/>
      <w:lvlText w:val="•"/>
      <w:lvlJc w:val="left"/>
      <w:pPr>
        <w:ind w:left="8580" w:hanging="210"/>
      </w:pPr>
    </w:lvl>
  </w:abstractNum>
  <w:abstractNum w:abstractNumId="3">
    <w:nsid w:val="00000405"/>
    <w:multiLevelType w:val="multilevel"/>
    <w:tmpl w:val="00000888"/>
    <w:lvl w:ilvl="0">
      <w:numFmt w:val="bullet"/>
      <w:lvlText w:val="-"/>
      <w:lvlJc w:val="left"/>
      <w:pPr>
        <w:ind w:left="227" w:hanging="180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1315" w:hanging="180"/>
      </w:pPr>
    </w:lvl>
    <w:lvl w:ilvl="2">
      <w:numFmt w:val="bullet"/>
      <w:lvlText w:val="•"/>
      <w:lvlJc w:val="left"/>
      <w:pPr>
        <w:ind w:left="2402" w:hanging="180"/>
      </w:pPr>
    </w:lvl>
    <w:lvl w:ilvl="3">
      <w:numFmt w:val="bullet"/>
      <w:lvlText w:val="•"/>
      <w:lvlJc w:val="left"/>
      <w:pPr>
        <w:ind w:left="3490" w:hanging="180"/>
      </w:pPr>
    </w:lvl>
    <w:lvl w:ilvl="4">
      <w:numFmt w:val="bullet"/>
      <w:lvlText w:val="•"/>
      <w:lvlJc w:val="left"/>
      <w:pPr>
        <w:ind w:left="4578" w:hanging="180"/>
      </w:pPr>
    </w:lvl>
    <w:lvl w:ilvl="5">
      <w:numFmt w:val="bullet"/>
      <w:lvlText w:val="•"/>
      <w:lvlJc w:val="left"/>
      <w:pPr>
        <w:ind w:left="5665" w:hanging="180"/>
      </w:pPr>
    </w:lvl>
    <w:lvl w:ilvl="6">
      <w:numFmt w:val="bullet"/>
      <w:lvlText w:val="•"/>
      <w:lvlJc w:val="left"/>
      <w:pPr>
        <w:ind w:left="6753" w:hanging="180"/>
      </w:pPr>
    </w:lvl>
    <w:lvl w:ilvl="7">
      <w:numFmt w:val="bullet"/>
      <w:lvlText w:val="•"/>
      <w:lvlJc w:val="left"/>
      <w:pPr>
        <w:ind w:left="7841" w:hanging="180"/>
      </w:pPr>
    </w:lvl>
    <w:lvl w:ilvl="8">
      <w:numFmt w:val="bullet"/>
      <w:lvlText w:val="•"/>
      <w:lvlJc w:val="left"/>
      <w:pPr>
        <w:ind w:left="8929" w:hanging="180"/>
      </w:pPr>
    </w:lvl>
  </w:abstractNum>
  <w:abstractNum w:abstractNumId="4">
    <w:nsid w:val="00000406"/>
    <w:multiLevelType w:val="multilevel"/>
    <w:tmpl w:val="00000889"/>
    <w:lvl w:ilvl="0">
      <w:start w:val="7"/>
      <w:numFmt w:val="decimal"/>
      <w:lvlText w:val="%1"/>
      <w:lvlJc w:val="left"/>
      <w:pPr>
        <w:ind w:left="377" w:hanging="210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438" w:hanging="210"/>
      </w:pPr>
    </w:lvl>
    <w:lvl w:ilvl="2">
      <w:numFmt w:val="bullet"/>
      <w:lvlText w:val="•"/>
      <w:lvlJc w:val="left"/>
      <w:pPr>
        <w:ind w:left="2498" w:hanging="210"/>
      </w:pPr>
    </w:lvl>
    <w:lvl w:ilvl="3">
      <w:numFmt w:val="bullet"/>
      <w:lvlText w:val="•"/>
      <w:lvlJc w:val="left"/>
      <w:pPr>
        <w:ind w:left="3559" w:hanging="210"/>
      </w:pPr>
    </w:lvl>
    <w:lvl w:ilvl="4">
      <w:numFmt w:val="bullet"/>
      <w:lvlText w:val="•"/>
      <w:lvlJc w:val="left"/>
      <w:pPr>
        <w:ind w:left="4620" w:hanging="210"/>
      </w:pPr>
    </w:lvl>
    <w:lvl w:ilvl="5">
      <w:numFmt w:val="bullet"/>
      <w:lvlText w:val="•"/>
      <w:lvlJc w:val="left"/>
      <w:pPr>
        <w:ind w:left="5680" w:hanging="210"/>
      </w:pPr>
    </w:lvl>
    <w:lvl w:ilvl="6">
      <w:numFmt w:val="bullet"/>
      <w:lvlText w:val="•"/>
      <w:lvlJc w:val="left"/>
      <w:pPr>
        <w:ind w:left="6741" w:hanging="210"/>
      </w:pPr>
    </w:lvl>
    <w:lvl w:ilvl="7">
      <w:numFmt w:val="bullet"/>
      <w:lvlText w:val="•"/>
      <w:lvlJc w:val="left"/>
      <w:pPr>
        <w:ind w:left="7802" w:hanging="210"/>
      </w:pPr>
    </w:lvl>
    <w:lvl w:ilvl="8">
      <w:numFmt w:val="bullet"/>
      <w:lvlText w:val="•"/>
      <w:lvlJc w:val="left"/>
      <w:pPr>
        <w:ind w:left="8863" w:hanging="210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683" w:hanging="360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1713" w:hanging="360"/>
      </w:pPr>
    </w:lvl>
    <w:lvl w:ilvl="2">
      <w:numFmt w:val="bullet"/>
      <w:lvlText w:val="•"/>
      <w:lvlJc w:val="left"/>
      <w:pPr>
        <w:ind w:left="2743" w:hanging="360"/>
      </w:pPr>
    </w:lvl>
    <w:lvl w:ilvl="3">
      <w:numFmt w:val="bullet"/>
      <w:lvlText w:val="•"/>
      <w:lvlJc w:val="left"/>
      <w:pPr>
        <w:ind w:left="3773" w:hanging="360"/>
      </w:pPr>
    </w:lvl>
    <w:lvl w:ilvl="4">
      <w:numFmt w:val="bullet"/>
      <w:lvlText w:val="•"/>
      <w:lvlJc w:val="left"/>
      <w:pPr>
        <w:ind w:left="4803" w:hanging="360"/>
      </w:pPr>
    </w:lvl>
    <w:lvl w:ilvl="5">
      <w:numFmt w:val="bullet"/>
      <w:lvlText w:val="•"/>
      <w:lvlJc w:val="left"/>
      <w:pPr>
        <w:ind w:left="5833" w:hanging="360"/>
      </w:pPr>
    </w:lvl>
    <w:lvl w:ilvl="6">
      <w:numFmt w:val="bullet"/>
      <w:lvlText w:val="•"/>
      <w:lvlJc w:val="left"/>
      <w:pPr>
        <w:ind w:left="6864" w:hanging="360"/>
      </w:pPr>
    </w:lvl>
    <w:lvl w:ilvl="7">
      <w:numFmt w:val="bullet"/>
      <w:lvlText w:val="•"/>
      <w:lvlJc w:val="left"/>
      <w:pPr>
        <w:ind w:left="7894" w:hanging="360"/>
      </w:pPr>
    </w:lvl>
    <w:lvl w:ilvl="8">
      <w:numFmt w:val="bullet"/>
      <w:lvlText w:val="•"/>
      <w:lvlJc w:val="left"/>
      <w:pPr>
        <w:ind w:left="8924" w:hanging="360"/>
      </w:pPr>
    </w:lvl>
  </w:abstractNum>
  <w:abstractNum w:abstractNumId="6">
    <w:nsid w:val="02E12010"/>
    <w:multiLevelType w:val="multilevel"/>
    <w:tmpl w:val="63AA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95621D"/>
    <w:multiLevelType w:val="multilevel"/>
    <w:tmpl w:val="9AD0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AD5FEA"/>
    <w:multiLevelType w:val="multilevel"/>
    <w:tmpl w:val="B77CA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DD547B2"/>
    <w:multiLevelType w:val="multilevel"/>
    <w:tmpl w:val="58FE7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DDC560D"/>
    <w:multiLevelType w:val="multilevel"/>
    <w:tmpl w:val="EA38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EA1956"/>
    <w:multiLevelType w:val="multilevel"/>
    <w:tmpl w:val="60F6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53450C"/>
    <w:multiLevelType w:val="hybridMultilevel"/>
    <w:tmpl w:val="DD186482"/>
    <w:lvl w:ilvl="0" w:tplc="B70E1780">
      <w:start w:val="4"/>
      <w:numFmt w:val="bullet"/>
      <w:lvlText w:val=""/>
      <w:lvlJc w:val="left"/>
      <w:pPr>
        <w:ind w:left="502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22C35332"/>
    <w:multiLevelType w:val="multilevel"/>
    <w:tmpl w:val="DD048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0C1FB2"/>
    <w:multiLevelType w:val="multilevel"/>
    <w:tmpl w:val="74F42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340E6A"/>
    <w:multiLevelType w:val="multilevel"/>
    <w:tmpl w:val="3A8A3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E00FF0"/>
    <w:multiLevelType w:val="hybridMultilevel"/>
    <w:tmpl w:val="568A44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4236128"/>
    <w:multiLevelType w:val="multilevel"/>
    <w:tmpl w:val="1FBE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BE0850"/>
    <w:multiLevelType w:val="multilevel"/>
    <w:tmpl w:val="1CC4C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0C740D"/>
    <w:multiLevelType w:val="singleLevel"/>
    <w:tmpl w:val="78CEE3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>
    <w:nsid w:val="68B8283F"/>
    <w:multiLevelType w:val="multilevel"/>
    <w:tmpl w:val="5240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E0598E"/>
    <w:multiLevelType w:val="hybridMultilevel"/>
    <w:tmpl w:val="C78025B2"/>
    <w:lvl w:ilvl="0" w:tplc="0419000F">
      <w:start w:val="1"/>
      <w:numFmt w:val="decimal"/>
      <w:lvlText w:val="%1."/>
      <w:lvlJc w:val="left"/>
      <w:pPr>
        <w:ind w:left="8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  <w:rPr>
        <w:rFonts w:cs="Times New Roman"/>
      </w:rPr>
    </w:lvl>
  </w:abstractNum>
  <w:abstractNum w:abstractNumId="22">
    <w:nsid w:val="6B35284C"/>
    <w:multiLevelType w:val="hybridMultilevel"/>
    <w:tmpl w:val="49C0E0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B8C2086"/>
    <w:multiLevelType w:val="multilevel"/>
    <w:tmpl w:val="F6A6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5C3AA5"/>
    <w:multiLevelType w:val="multilevel"/>
    <w:tmpl w:val="092E9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7D39F2"/>
    <w:multiLevelType w:val="hybridMultilevel"/>
    <w:tmpl w:val="8D1CEB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9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1"/>
  </w:num>
  <w:num w:numId="11">
    <w:abstractNumId w:val="12"/>
  </w:num>
  <w:num w:numId="12">
    <w:abstractNumId w:val="7"/>
  </w:num>
  <w:num w:numId="13">
    <w:abstractNumId w:val="13"/>
  </w:num>
  <w:num w:numId="14">
    <w:abstractNumId w:val="23"/>
  </w:num>
  <w:num w:numId="15">
    <w:abstractNumId w:val="6"/>
  </w:num>
  <w:num w:numId="16">
    <w:abstractNumId w:val="8"/>
  </w:num>
  <w:num w:numId="17">
    <w:abstractNumId w:val="10"/>
  </w:num>
  <w:num w:numId="18">
    <w:abstractNumId w:val="17"/>
  </w:num>
  <w:num w:numId="19">
    <w:abstractNumId w:val="18"/>
  </w:num>
  <w:num w:numId="20">
    <w:abstractNumId w:val="24"/>
  </w:num>
  <w:num w:numId="21">
    <w:abstractNumId w:val="9"/>
  </w:num>
  <w:num w:numId="22">
    <w:abstractNumId w:val="15"/>
  </w:num>
  <w:num w:numId="23">
    <w:abstractNumId w:val="20"/>
  </w:num>
  <w:num w:numId="24">
    <w:abstractNumId w:val="14"/>
  </w:num>
  <w:num w:numId="25">
    <w:abstractNumId w:val="19"/>
  </w:num>
  <w:num w:numId="26">
    <w:abstractNumId w:val="11"/>
  </w:num>
  <w:num w:numId="27">
    <w:abstractNumId w:val="22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CA2"/>
    <w:rsid w:val="00034ABC"/>
    <w:rsid w:val="00040CA2"/>
    <w:rsid w:val="00056378"/>
    <w:rsid w:val="00060EE0"/>
    <w:rsid w:val="000D3C85"/>
    <w:rsid w:val="000D6543"/>
    <w:rsid w:val="000E3419"/>
    <w:rsid w:val="00141E88"/>
    <w:rsid w:val="00142626"/>
    <w:rsid w:val="0016538C"/>
    <w:rsid w:val="001806C7"/>
    <w:rsid w:val="00196998"/>
    <w:rsid w:val="001A1F32"/>
    <w:rsid w:val="00225173"/>
    <w:rsid w:val="00243E5C"/>
    <w:rsid w:val="002449A3"/>
    <w:rsid w:val="00247D30"/>
    <w:rsid w:val="00262264"/>
    <w:rsid w:val="00296BED"/>
    <w:rsid w:val="002B0AC2"/>
    <w:rsid w:val="0030238F"/>
    <w:rsid w:val="003A2B7B"/>
    <w:rsid w:val="00453CE6"/>
    <w:rsid w:val="00455BBC"/>
    <w:rsid w:val="00461FC2"/>
    <w:rsid w:val="004752C1"/>
    <w:rsid w:val="00480D25"/>
    <w:rsid w:val="00491139"/>
    <w:rsid w:val="004937BE"/>
    <w:rsid w:val="004B79C8"/>
    <w:rsid w:val="004D673B"/>
    <w:rsid w:val="00500354"/>
    <w:rsid w:val="00561902"/>
    <w:rsid w:val="006A09D8"/>
    <w:rsid w:val="006C164C"/>
    <w:rsid w:val="006E50F2"/>
    <w:rsid w:val="006F6324"/>
    <w:rsid w:val="007137CF"/>
    <w:rsid w:val="0072156F"/>
    <w:rsid w:val="00724E09"/>
    <w:rsid w:val="0074047A"/>
    <w:rsid w:val="007473FA"/>
    <w:rsid w:val="00767916"/>
    <w:rsid w:val="00781267"/>
    <w:rsid w:val="007B4655"/>
    <w:rsid w:val="00847F66"/>
    <w:rsid w:val="00905A4B"/>
    <w:rsid w:val="00914373"/>
    <w:rsid w:val="009461C1"/>
    <w:rsid w:val="00952120"/>
    <w:rsid w:val="009A4E4E"/>
    <w:rsid w:val="009C17E8"/>
    <w:rsid w:val="009C2157"/>
    <w:rsid w:val="00A16E40"/>
    <w:rsid w:val="00A54931"/>
    <w:rsid w:val="00A8683C"/>
    <w:rsid w:val="00AA3697"/>
    <w:rsid w:val="00AC1197"/>
    <w:rsid w:val="00AF5832"/>
    <w:rsid w:val="00B3707E"/>
    <w:rsid w:val="00B505F6"/>
    <w:rsid w:val="00B552E0"/>
    <w:rsid w:val="00BA61CD"/>
    <w:rsid w:val="00BF2D8F"/>
    <w:rsid w:val="00C55617"/>
    <w:rsid w:val="00CD3BF4"/>
    <w:rsid w:val="00D546D8"/>
    <w:rsid w:val="00DA3146"/>
    <w:rsid w:val="00DF0BF5"/>
    <w:rsid w:val="00E13409"/>
    <w:rsid w:val="00E23F32"/>
    <w:rsid w:val="00E55BFA"/>
    <w:rsid w:val="00EE50C8"/>
    <w:rsid w:val="00F700B0"/>
    <w:rsid w:val="00FA7B90"/>
    <w:rsid w:val="00FB5CF5"/>
    <w:rsid w:val="00FB65C0"/>
    <w:rsid w:val="00FD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6CB4"/>
  <w15:chartTrackingRefBased/>
  <w15:docId w15:val="{8B891348-B8B0-41AF-A120-543B42F6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2E0"/>
  </w:style>
  <w:style w:type="paragraph" w:styleId="1">
    <w:name w:val="heading 1"/>
    <w:basedOn w:val="a"/>
    <w:next w:val="a"/>
    <w:link w:val="10"/>
    <w:uiPriority w:val="1"/>
    <w:qFormat/>
    <w:rsid w:val="006C164C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Theme="minorEastAsia" w:hAnsi="Times New Roman" w:cs="Times New Roman"/>
      <w:sz w:val="114"/>
      <w:szCs w:val="114"/>
      <w:lang w:eastAsia="ru-RU"/>
    </w:rPr>
  </w:style>
  <w:style w:type="paragraph" w:styleId="2">
    <w:name w:val="heading 2"/>
    <w:basedOn w:val="a"/>
    <w:next w:val="a"/>
    <w:link w:val="20"/>
    <w:uiPriority w:val="1"/>
    <w:qFormat/>
    <w:rsid w:val="006C164C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Theme="minorEastAsia" w:hAnsi="Times New Roman" w:cs="Times New Roman"/>
      <w:sz w:val="90"/>
      <w:szCs w:val="90"/>
      <w:lang w:eastAsia="ru-RU"/>
    </w:rPr>
  </w:style>
  <w:style w:type="paragraph" w:styleId="3">
    <w:name w:val="heading 3"/>
    <w:basedOn w:val="a"/>
    <w:next w:val="a"/>
    <w:link w:val="30"/>
    <w:uiPriority w:val="1"/>
    <w:qFormat/>
    <w:rsid w:val="006C164C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Theme="minorEastAsia" w:hAnsi="Times New Roman" w:cs="Times New Roman"/>
      <w:sz w:val="65"/>
      <w:szCs w:val="65"/>
      <w:lang w:eastAsia="ru-RU"/>
    </w:rPr>
  </w:style>
  <w:style w:type="paragraph" w:styleId="4">
    <w:name w:val="heading 4"/>
    <w:basedOn w:val="a"/>
    <w:next w:val="a"/>
    <w:link w:val="40"/>
    <w:uiPriority w:val="1"/>
    <w:qFormat/>
    <w:rsid w:val="006C164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eastAsiaTheme="minorEastAsia" w:hAnsi="Times New Roman" w:cs="Times New Roman"/>
      <w:sz w:val="63"/>
      <w:szCs w:val="63"/>
      <w:lang w:eastAsia="ru-RU"/>
    </w:rPr>
  </w:style>
  <w:style w:type="paragraph" w:styleId="5">
    <w:name w:val="heading 5"/>
    <w:basedOn w:val="a"/>
    <w:next w:val="a"/>
    <w:link w:val="50"/>
    <w:uiPriority w:val="1"/>
    <w:qFormat/>
    <w:rsid w:val="006C164C"/>
    <w:pPr>
      <w:widowControl w:val="0"/>
      <w:autoSpaceDE w:val="0"/>
      <w:autoSpaceDN w:val="0"/>
      <w:adjustRightInd w:val="0"/>
      <w:spacing w:after="0" w:line="240" w:lineRule="auto"/>
      <w:outlineLvl w:val="4"/>
    </w:pPr>
    <w:rPr>
      <w:rFonts w:ascii="Times New Roman" w:eastAsiaTheme="minorEastAsia" w:hAnsi="Times New Roman" w:cs="Times New Roman"/>
      <w:sz w:val="59"/>
      <w:szCs w:val="59"/>
      <w:lang w:eastAsia="ru-RU"/>
    </w:rPr>
  </w:style>
  <w:style w:type="paragraph" w:styleId="6">
    <w:name w:val="heading 6"/>
    <w:basedOn w:val="a"/>
    <w:next w:val="a"/>
    <w:link w:val="60"/>
    <w:uiPriority w:val="1"/>
    <w:qFormat/>
    <w:rsid w:val="006C164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Times New Roman" w:eastAsiaTheme="minorEastAsia" w:hAnsi="Times New Roman" w:cs="Times New Roman"/>
      <w:sz w:val="53"/>
      <w:szCs w:val="53"/>
      <w:lang w:eastAsia="ru-RU"/>
    </w:rPr>
  </w:style>
  <w:style w:type="paragraph" w:styleId="7">
    <w:name w:val="heading 7"/>
    <w:basedOn w:val="a"/>
    <w:next w:val="a"/>
    <w:link w:val="70"/>
    <w:uiPriority w:val="1"/>
    <w:qFormat/>
    <w:rsid w:val="006C164C"/>
    <w:pPr>
      <w:widowControl w:val="0"/>
      <w:autoSpaceDE w:val="0"/>
      <w:autoSpaceDN w:val="0"/>
      <w:adjustRightInd w:val="0"/>
      <w:spacing w:after="0" w:line="240" w:lineRule="auto"/>
      <w:outlineLvl w:val="6"/>
    </w:pPr>
    <w:rPr>
      <w:rFonts w:ascii="Times New Roman" w:eastAsiaTheme="minorEastAsia" w:hAnsi="Times New Roman" w:cs="Times New Roman"/>
      <w:sz w:val="51"/>
      <w:szCs w:val="51"/>
      <w:lang w:eastAsia="ru-RU"/>
    </w:rPr>
  </w:style>
  <w:style w:type="paragraph" w:styleId="8">
    <w:name w:val="heading 8"/>
    <w:basedOn w:val="a"/>
    <w:next w:val="a"/>
    <w:link w:val="80"/>
    <w:uiPriority w:val="1"/>
    <w:qFormat/>
    <w:rsid w:val="006C164C"/>
    <w:pPr>
      <w:widowControl w:val="0"/>
      <w:autoSpaceDE w:val="0"/>
      <w:autoSpaceDN w:val="0"/>
      <w:adjustRightInd w:val="0"/>
      <w:spacing w:after="0" w:line="240" w:lineRule="auto"/>
      <w:outlineLvl w:val="7"/>
    </w:pPr>
    <w:rPr>
      <w:rFonts w:ascii="Arial" w:eastAsiaTheme="minorEastAsia" w:hAnsi="Arial" w:cs="Arial"/>
      <w:sz w:val="47"/>
      <w:szCs w:val="47"/>
      <w:lang w:eastAsia="ru-RU"/>
    </w:rPr>
  </w:style>
  <w:style w:type="paragraph" w:styleId="9">
    <w:name w:val="heading 9"/>
    <w:basedOn w:val="a"/>
    <w:next w:val="a"/>
    <w:link w:val="90"/>
    <w:uiPriority w:val="1"/>
    <w:qFormat/>
    <w:rsid w:val="006C164C"/>
    <w:pPr>
      <w:widowControl w:val="0"/>
      <w:autoSpaceDE w:val="0"/>
      <w:autoSpaceDN w:val="0"/>
      <w:adjustRightInd w:val="0"/>
      <w:spacing w:after="0" w:line="240" w:lineRule="auto"/>
      <w:ind w:left="339"/>
      <w:outlineLvl w:val="8"/>
    </w:pPr>
    <w:rPr>
      <w:rFonts w:ascii="Arial" w:eastAsiaTheme="minorEastAsia" w:hAnsi="Arial" w:cs="Arial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C164C"/>
    <w:rPr>
      <w:rFonts w:ascii="Times New Roman" w:eastAsiaTheme="minorEastAsia" w:hAnsi="Times New Roman" w:cs="Times New Roman"/>
      <w:sz w:val="114"/>
      <w:szCs w:val="11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6C164C"/>
    <w:rPr>
      <w:rFonts w:ascii="Times New Roman" w:eastAsiaTheme="minorEastAsia" w:hAnsi="Times New Roman" w:cs="Times New Roman"/>
      <w:sz w:val="90"/>
      <w:szCs w:val="90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6C164C"/>
    <w:rPr>
      <w:rFonts w:ascii="Times New Roman" w:eastAsiaTheme="minorEastAsia" w:hAnsi="Times New Roman" w:cs="Times New Roman"/>
      <w:sz w:val="65"/>
      <w:szCs w:val="65"/>
      <w:lang w:eastAsia="ru-RU"/>
    </w:rPr>
  </w:style>
  <w:style w:type="character" w:customStyle="1" w:styleId="40">
    <w:name w:val="Заголовок 4 Знак"/>
    <w:basedOn w:val="a0"/>
    <w:link w:val="4"/>
    <w:uiPriority w:val="1"/>
    <w:rsid w:val="006C164C"/>
    <w:rPr>
      <w:rFonts w:ascii="Times New Roman" w:eastAsiaTheme="minorEastAsia" w:hAnsi="Times New Roman" w:cs="Times New Roman"/>
      <w:sz w:val="63"/>
      <w:szCs w:val="63"/>
      <w:lang w:eastAsia="ru-RU"/>
    </w:rPr>
  </w:style>
  <w:style w:type="character" w:customStyle="1" w:styleId="50">
    <w:name w:val="Заголовок 5 Знак"/>
    <w:basedOn w:val="a0"/>
    <w:link w:val="5"/>
    <w:uiPriority w:val="1"/>
    <w:rsid w:val="006C164C"/>
    <w:rPr>
      <w:rFonts w:ascii="Times New Roman" w:eastAsiaTheme="minorEastAsia" w:hAnsi="Times New Roman" w:cs="Times New Roman"/>
      <w:sz w:val="59"/>
      <w:szCs w:val="59"/>
      <w:lang w:eastAsia="ru-RU"/>
    </w:rPr>
  </w:style>
  <w:style w:type="character" w:customStyle="1" w:styleId="60">
    <w:name w:val="Заголовок 6 Знак"/>
    <w:basedOn w:val="a0"/>
    <w:link w:val="6"/>
    <w:uiPriority w:val="1"/>
    <w:rsid w:val="006C164C"/>
    <w:rPr>
      <w:rFonts w:ascii="Times New Roman" w:eastAsiaTheme="minorEastAsia" w:hAnsi="Times New Roman" w:cs="Times New Roman"/>
      <w:sz w:val="53"/>
      <w:szCs w:val="53"/>
      <w:lang w:eastAsia="ru-RU"/>
    </w:rPr>
  </w:style>
  <w:style w:type="character" w:customStyle="1" w:styleId="70">
    <w:name w:val="Заголовок 7 Знак"/>
    <w:basedOn w:val="a0"/>
    <w:link w:val="7"/>
    <w:uiPriority w:val="1"/>
    <w:rsid w:val="006C164C"/>
    <w:rPr>
      <w:rFonts w:ascii="Times New Roman" w:eastAsiaTheme="minorEastAsia" w:hAnsi="Times New Roman" w:cs="Times New Roman"/>
      <w:sz w:val="51"/>
      <w:szCs w:val="51"/>
      <w:lang w:eastAsia="ru-RU"/>
    </w:rPr>
  </w:style>
  <w:style w:type="character" w:customStyle="1" w:styleId="80">
    <w:name w:val="Заголовок 8 Знак"/>
    <w:basedOn w:val="a0"/>
    <w:link w:val="8"/>
    <w:uiPriority w:val="1"/>
    <w:rsid w:val="006C164C"/>
    <w:rPr>
      <w:rFonts w:ascii="Arial" w:eastAsiaTheme="minorEastAsia" w:hAnsi="Arial" w:cs="Arial"/>
      <w:sz w:val="47"/>
      <w:szCs w:val="47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C164C"/>
    <w:rPr>
      <w:rFonts w:ascii="Arial" w:eastAsiaTheme="minorEastAsia" w:hAnsi="Arial" w:cs="Arial"/>
      <w:sz w:val="45"/>
      <w:szCs w:val="4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C164C"/>
  </w:style>
  <w:style w:type="paragraph" w:styleId="a3">
    <w:name w:val="Body Text"/>
    <w:basedOn w:val="a"/>
    <w:link w:val="a4"/>
    <w:uiPriority w:val="1"/>
    <w:qFormat/>
    <w:rsid w:val="006C164C"/>
    <w:pPr>
      <w:widowControl w:val="0"/>
      <w:autoSpaceDE w:val="0"/>
      <w:autoSpaceDN w:val="0"/>
      <w:adjustRightInd w:val="0"/>
      <w:spacing w:after="0" w:line="240" w:lineRule="auto"/>
      <w:ind w:left="107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6C164C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1"/>
    <w:qFormat/>
    <w:rsid w:val="006C1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6C1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FR2">
    <w:name w:val="FR2"/>
    <w:rsid w:val="006C164C"/>
    <w:pPr>
      <w:widowControl w:val="0"/>
      <w:autoSpaceDE w:val="0"/>
      <w:autoSpaceDN w:val="0"/>
      <w:adjustRightInd w:val="0"/>
      <w:spacing w:before="60" w:after="0" w:line="240" w:lineRule="auto"/>
      <w:ind w:firstLine="160"/>
      <w:jc w:val="both"/>
    </w:pPr>
    <w:rPr>
      <w:rFonts w:ascii="Arial" w:eastAsiaTheme="minorEastAsia" w:hAnsi="Arial" w:cs="Arial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243E5C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FA7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BF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F2D8F"/>
    <w:rPr>
      <w:b/>
      <w:bCs/>
    </w:rPr>
  </w:style>
  <w:style w:type="character" w:customStyle="1" w:styleId="katex-mathml">
    <w:name w:val="katex-mathml"/>
    <w:basedOn w:val="a0"/>
    <w:rsid w:val="007137CF"/>
  </w:style>
  <w:style w:type="character" w:customStyle="1" w:styleId="mord">
    <w:name w:val="mord"/>
    <w:basedOn w:val="a0"/>
    <w:rsid w:val="007137CF"/>
  </w:style>
  <w:style w:type="character" w:customStyle="1" w:styleId="mbin">
    <w:name w:val="mbin"/>
    <w:basedOn w:val="a0"/>
    <w:rsid w:val="007137CF"/>
  </w:style>
  <w:style w:type="character" w:customStyle="1" w:styleId="mrel">
    <w:name w:val="mrel"/>
    <w:basedOn w:val="a0"/>
    <w:rsid w:val="007137CF"/>
  </w:style>
  <w:style w:type="character" w:customStyle="1" w:styleId="mpunct">
    <w:name w:val="mpunct"/>
    <w:basedOn w:val="a0"/>
    <w:rsid w:val="007137CF"/>
  </w:style>
  <w:style w:type="character" w:styleId="HTML">
    <w:name w:val="HTML Code"/>
    <w:basedOn w:val="a0"/>
    <w:uiPriority w:val="99"/>
    <w:semiHidden/>
    <w:unhideWhenUsed/>
    <w:rsid w:val="00141E8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DA0B1-3A1E-4065-922F-7F422EEFD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Бадецкий</dc:creator>
  <cp:keywords/>
  <dc:description/>
  <cp:lastModifiedBy>Пользователь</cp:lastModifiedBy>
  <cp:revision>2</cp:revision>
  <dcterms:created xsi:type="dcterms:W3CDTF">2025-11-14T09:21:00Z</dcterms:created>
  <dcterms:modified xsi:type="dcterms:W3CDTF">2025-11-14T09:21:00Z</dcterms:modified>
</cp:coreProperties>
</file>