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1C231" w14:textId="56174A9C" w:rsidR="00141E88" w:rsidRPr="00141E88" w:rsidRDefault="00141E88" w:rsidP="00141E88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141E88">
        <w:rPr>
          <w:sz w:val="28"/>
          <w:szCs w:val="28"/>
        </w:rPr>
        <w:t>Пример сообщения о формировании состава (ТГНЛ)</w:t>
      </w:r>
    </w:p>
    <w:p w14:paraId="40A0EA12" w14:textId="77777777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center"/>
        <w:rPr>
          <w:b/>
        </w:rPr>
      </w:pPr>
      <w:r w:rsidRPr="00FA7B90">
        <w:rPr>
          <w:b/>
        </w:rPr>
        <w:t>Макет сообщения 02</w:t>
      </w:r>
    </w:p>
    <w:p w14:paraId="78408575" w14:textId="77777777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center"/>
        <w:rPr>
          <w:b/>
        </w:rPr>
      </w:pPr>
    </w:p>
    <w:p w14:paraId="5E4CE04C" w14:textId="77777777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rPr>
          <w:b/>
        </w:rPr>
      </w:pPr>
      <w:r>
        <w:rPr>
          <w:b/>
        </w:rPr>
        <w:t>Служебный блок</w:t>
      </w:r>
    </w:p>
    <w:tbl>
      <w:tblPr>
        <w:tblStyle w:val="a7"/>
        <w:tblW w:w="0" w:type="auto"/>
        <w:tblInd w:w="316" w:type="dxa"/>
        <w:tblLook w:val="04A0" w:firstRow="1" w:lastRow="0" w:firstColumn="1" w:lastColumn="0" w:noHBand="0" w:noVBand="1"/>
      </w:tblPr>
      <w:tblGrid>
        <w:gridCol w:w="1089"/>
        <w:gridCol w:w="570"/>
        <w:gridCol w:w="615"/>
        <w:gridCol w:w="926"/>
        <w:gridCol w:w="798"/>
        <w:gridCol w:w="798"/>
        <w:gridCol w:w="593"/>
        <w:gridCol w:w="798"/>
        <w:gridCol w:w="1589"/>
        <w:gridCol w:w="705"/>
        <w:gridCol w:w="593"/>
        <w:gridCol w:w="615"/>
        <w:gridCol w:w="615"/>
        <w:gridCol w:w="678"/>
        <w:gridCol w:w="798"/>
        <w:gridCol w:w="616"/>
        <w:gridCol w:w="616"/>
        <w:gridCol w:w="616"/>
        <w:gridCol w:w="616"/>
      </w:tblGrid>
      <w:tr w:rsidR="007B4655" w:rsidRPr="00561902" w14:paraId="52774076" w14:textId="77777777" w:rsidTr="00424B21">
        <w:tc>
          <w:tcPr>
            <w:tcW w:w="1089" w:type="dxa"/>
            <w:vMerge w:val="restart"/>
            <w:vAlign w:val="center"/>
          </w:tcPr>
          <w:p w14:paraId="4645BB1F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14:paraId="7C28633C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Начало сообщения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14:paraId="3473DFDF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Код сообщения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14:paraId="5C60373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ЕСР станции передачи сообщения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14:paraId="72332493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Номер поезда</w:t>
            </w:r>
          </w:p>
        </w:tc>
        <w:tc>
          <w:tcPr>
            <w:tcW w:w="2189" w:type="dxa"/>
            <w:gridSpan w:val="3"/>
            <w:vAlign w:val="center"/>
          </w:tcPr>
          <w:p w14:paraId="2F0F1550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Индекс поезда</w:t>
            </w:r>
          </w:p>
        </w:tc>
        <w:tc>
          <w:tcPr>
            <w:tcW w:w="1589" w:type="dxa"/>
            <w:vMerge w:val="restart"/>
            <w:vAlign w:val="center"/>
          </w:tcPr>
          <w:p w14:paraId="70B165EB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Признак списывания состава (1-с головы, 2-с хвоста)</w:t>
            </w:r>
          </w:p>
        </w:tc>
        <w:tc>
          <w:tcPr>
            <w:tcW w:w="2528" w:type="dxa"/>
            <w:gridSpan w:val="4"/>
            <w:vAlign w:val="center"/>
          </w:tcPr>
          <w:p w14:paraId="609FC9A0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Дата и время окончания формирования состава</w:t>
            </w:r>
          </w:p>
        </w:tc>
        <w:tc>
          <w:tcPr>
            <w:tcW w:w="678" w:type="dxa"/>
            <w:vMerge w:val="restart"/>
            <w:textDirection w:val="btLr"/>
            <w:vAlign w:val="center"/>
          </w:tcPr>
          <w:p w14:paraId="6D06F6A2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Условная длина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14:paraId="3F309A31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Вес поезда брутто, т</w:t>
            </w:r>
          </w:p>
        </w:tc>
        <w:tc>
          <w:tcPr>
            <w:tcW w:w="2464" w:type="dxa"/>
            <w:gridSpan w:val="4"/>
            <w:vAlign w:val="center"/>
          </w:tcPr>
          <w:p w14:paraId="46980EA9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Особые отметки</w:t>
            </w:r>
          </w:p>
        </w:tc>
      </w:tr>
      <w:tr w:rsidR="007B4655" w:rsidRPr="00561902" w14:paraId="739F97EC" w14:textId="77777777" w:rsidTr="00424B21">
        <w:trPr>
          <w:cantSplit/>
          <w:trHeight w:val="2162"/>
        </w:trPr>
        <w:tc>
          <w:tcPr>
            <w:tcW w:w="1089" w:type="dxa"/>
            <w:vMerge/>
            <w:vAlign w:val="center"/>
          </w:tcPr>
          <w:p w14:paraId="43F0CB41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vAlign w:val="center"/>
          </w:tcPr>
          <w:p w14:paraId="07B25508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vAlign w:val="center"/>
          </w:tcPr>
          <w:p w14:paraId="5F74D44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</w:tcPr>
          <w:p w14:paraId="20003608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43259803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textDirection w:val="btLr"/>
            <w:vAlign w:val="center"/>
          </w:tcPr>
          <w:p w14:paraId="1445936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ЕСР станции формирования</w:t>
            </w:r>
          </w:p>
        </w:tc>
        <w:tc>
          <w:tcPr>
            <w:tcW w:w="593" w:type="dxa"/>
            <w:textDirection w:val="btLr"/>
            <w:vAlign w:val="center"/>
          </w:tcPr>
          <w:p w14:paraId="4C34372C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Номер состава по порядку</w:t>
            </w:r>
          </w:p>
        </w:tc>
        <w:tc>
          <w:tcPr>
            <w:tcW w:w="798" w:type="dxa"/>
            <w:textDirection w:val="btLr"/>
            <w:vAlign w:val="center"/>
          </w:tcPr>
          <w:p w14:paraId="0A3576A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ЕСР станции назначения</w:t>
            </w:r>
          </w:p>
        </w:tc>
        <w:tc>
          <w:tcPr>
            <w:tcW w:w="1589" w:type="dxa"/>
            <w:vMerge/>
            <w:vAlign w:val="center"/>
          </w:tcPr>
          <w:p w14:paraId="40153B62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extDirection w:val="btLr"/>
            <w:vAlign w:val="center"/>
          </w:tcPr>
          <w:p w14:paraId="0993F539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Число</w:t>
            </w:r>
          </w:p>
        </w:tc>
        <w:tc>
          <w:tcPr>
            <w:tcW w:w="593" w:type="dxa"/>
            <w:textDirection w:val="btLr"/>
            <w:vAlign w:val="center"/>
          </w:tcPr>
          <w:p w14:paraId="0C333E4A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Месяц</w:t>
            </w:r>
          </w:p>
        </w:tc>
        <w:tc>
          <w:tcPr>
            <w:tcW w:w="615" w:type="dxa"/>
            <w:textDirection w:val="btLr"/>
            <w:vAlign w:val="center"/>
          </w:tcPr>
          <w:p w14:paraId="24E9414D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Час</w:t>
            </w:r>
          </w:p>
        </w:tc>
        <w:tc>
          <w:tcPr>
            <w:tcW w:w="615" w:type="dxa"/>
            <w:textDirection w:val="btLr"/>
            <w:vAlign w:val="center"/>
          </w:tcPr>
          <w:p w14:paraId="237AE51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Минуты</w:t>
            </w:r>
          </w:p>
        </w:tc>
        <w:tc>
          <w:tcPr>
            <w:tcW w:w="678" w:type="dxa"/>
            <w:vMerge/>
            <w:vAlign w:val="center"/>
          </w:tcPr>
          <w:p w14:paraId="3CB36D16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4A6CB4A4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extDirection w:val="btLr"/>
            <w:vAlign w:val="center"/>
          </w:tcPr>
          <w:p w14:paraId="475AD4A4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Код прикрытия</w:t>
            </w:r>
          </w:p>
        </w:tc>
        <w:tc>
          <w:tcPr>
            <w:tcW w:w="616" w:type="dxa"/>
            <w:textDirection w:val="btLr"/>
            <w:vAlign w:val="center"/>
          </w:tcPr>
          <w:p w14:paraId="029C61FC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 xml:space="preserve">Индекс </w:t>
            </w:r>
            <w:proofErr w:type="spellStart"/>
            <w:r w:rsidRPr="00561902">
              <w:rPr>
                <w:sz w:val="24"/>
                <w:szCs w:val="24"/>
              </w:rPr>
              <w:t>негабаритности</w:t>
            </w:r>
            <w:proofErr w:type="spellEnd"/>
          </w:p>
        </w:tc>
        <w:tc>
          <w:tcPr>
            <w:tcW w:w="616" w:type="dxa"/>
            <w:textDirection w:val="btLr"/>
            <w:vAlign w:val="center"/>
          </w:tcPr>
          <w:p w14:paraId="4467C22F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Живность</w:t>
            </w:r>
          </w:p>
        </w:tc>
        <w:tc>
          <w:tcPr>
            <w:tcW w:w="616" w:type="dxa"/>
            <w:textDirection w:val="btLr"/>
            <w:vAlign w:val="center"/>
          </w:tcPr>
          <w:p w14:paraId="5B916369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Маршрут</w:t>
            </w:r>
          </w:p>
        </w:tc>
      </w:tr>
      <w:tr w:rsidR="007B4655" w:rsidRPr="00561902" w14:paraId="148A772D" w14:textId="77777777" w:rsidTr="00424B21">
        <w:tc>
          <w:tcPr>
            <w:tcW w:w="1089" w:type="dxa"/>
            <w:vAlign w:val="center"/>
          </w:tcPr>
          <w:p w14:paraId="4C941E56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№</w:t>
            </w:r>
          </w:p>
        </w:tc>
        <w:tc>
          <w:tcPr>
            <w:tcW w:w="570" w:type="dxa"/>
            <w:vAlign w:val="center"/>
          </w:tcPr>
          <w:p w14:paraId="695CAEC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23A99A21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  <w:vAlign w:val="center"/>
          </w:tcPr>
          <w:p w14:paraId="3C8AA04E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2D34B2A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vAlign w:val="center"/>
          </w:tcPr>
          <w:p w14:paraId="59B62368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14:paraId="3B7920DA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5</w:t>
            </w:r>
          </w:p>
        </w:tc>
        <w:tc>
          <w:tcPr>
            <w:tcW w:w="798" w:type="dxa"/>
            <w:vAlign w:val="center"/>
          </w:tcPr>
          <w:p w14:paraId="30EE1D6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6</w:t>
            </w:r>
          </w:p>
        </w:tc>
        <w:tc>
          <w:tcPr>
            <w:tcW w:w="1589" w:type="dxa"/>
            <w:vAlign w:val="center"/>
          </w:tcPr>
          <w:p w14:paraId="39EA6922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  <w:vAlign w:val="center"/>
          </w:tcPr>
          <w:p w14:paraId="70D0151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14:paraId="79C6081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9</w:t>
            </w:r>
          </w:p>
        </w:tc>
        <w:tc>
          <w:tcPr>
            <w:tcW w:w="615" w:type="dxa"/>
            <w:vAlign w:val="center"/>
          </w:tcPr>
          <w:p w14:paraId="3D315A8F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296BF1B3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11</w:t>
            </w:r>
          </w:p>
        </w:tc>
        <w:tc>
          <w:tcPr>
            <w:tcW w:w="678" w:type="dxa"/>
            <w:vAlign w:val="center"/>
          </w:tcPr>
          <w:p w14:paraId="2D241A06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12</w:t>
            </w:r>
          </w:p>
        </w:tc>
        <w:tc>
          <w:tcPr>
            <w:tcW w:w="798" w:type="dxa"/>
            <w:vAlign w:val="center"/>
          </w:tcPr>
          <w:p w14:paraId="5D072248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vAlign w:val="center"/>
          </w:tcPr>
          <w:p w14:paraId="75BB16A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14</w:t>
            </w:r>
          </w:p>
        </w:tc>
        <w:tc>
          <w:tcPr>
            <w:tcW w:w="616" w:type="dxa"/>
            <w:vAlign w:val="center"/>
          </w:tcPr>
          <w:p w14:paraId="2560A6C3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15</w:t>
            </w:r>
          </w:p>
        </w:tc>
        <w:tc>
          <w:tcPr>
            <w:tcW w:w="616" w:type="dxa"/>
            <w:vAlign w:val="center"/>
          </w:tcPr>
          <w:p w14:paraId="07EA5332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16</w:t>
            </w:r>
          </w:p>
        </w:tc>
        <w:tc>
          <w:tcPr>
            <w:tcW w:w="616" w:type="dxa"/>
            <w:vAlign w:val="center"/>
          </w:tcPr>
          <w:p w14:paraId="43865C29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17</w:t>
            </w:r>
          </w:p>
        </w:tc>
      </w:tr>
      <w:tr w:rsidR="007B4655" w:rsidRPr="00561902" w14:paraId="06D9BD26" w14:textId="77777777" w:rsidTr="00424B21">
        <w:tc>
          <w:tcPr>
            <w:tcW w:w="1089" w:type="dxa"/>
            <w:vAlign w:val="center"/>
          </w:tcPr>
          <w:p w14:paraId="1F0AAA81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Число знаков</w:t>
            </w:r>
          </w:p>
        </w:tc>
        <w:tc>
          <w:tcPr>
            <w:tcW w:w="570" w:type="dxa"/>
            <w:vAlign w:val="center"/>
          </w:tcPr>
          <w:p w14:paraId="773BD05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(:</w:t>
            </w:r>
          </w:p>
        </w:tc>
        <w:tc>
          <w:tcPr>
            <w:tcW w:w="615" w:type="dxa"/>
            <w:vAlign w:val="center"/>
          </w:tcPr>
          <w:p w14:paraId="4CB432EE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02</w:t>
            </w:r>
          </w:p>
        </w:tc>
        <w:tc>
          <w:tcPr>
            <w:tcW w:w="926" w:type="dxa"/>
            <w:vAlign w:val="center"/>
          </w:tcPr>
          <w:p w14:paraId="3812BD96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vAlign w:val="center"/>
          </w:tcPr>
          <w:p w14:paraId="41FFF743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vAlign w:val="center"/>
          </w:tcPr>
          <w:p w14:paraId="13BDA20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vAlign w:val="center"/>
          </w:tcPr>
          <w:p w14:paraId="6CFDB477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  <w:vAlign w:val="center"/>
          </w:tcPr>
          <w:p w14:paraId="5C0135D6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1589" w:type="dxa"/>
            <w:vAlign w:val="center"/>
          </w:tcPr>
          <w:p w14:paraId="357B2F48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 w14:paraId="51D19D25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14:paraId="718672EC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615" w:type="dxa"/>
            <w:vAlign w:val="center"/>
          </w:tcPr>
          <w:p w14:paraId="4DF3C9CF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615" w:type="dxa"/>
            <w:vAlign w:val="center"/>
          </w:tcPr>
          <w:p w14:paraId="1C91F0A1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14:paraId="25C90F94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vAlign w:val="center"/>
          </w:tcPr>
          <w:p w14:paraId="2D67785C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vAlign w:val="center"/>
          </w:tcPr>
          <w:p w14:paraId="758121DB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14:paraId="75FCD6DA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vAlign w:val="center"/>
          </w:tcPr>
          <w:p w14:paraId="7FCB529E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center"/>
          </w:tcPr>
          <w:p w14:paraId="362D671E" w14:textId="77777777" w:rsidR="00296BED" w:rsidRPr="00561902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561902">
              <w:rPr>
                <w:sz w:val="24"/>
                <w:szCs w:val="24"/>
              </w:rPr>
              <w:t>1</w:t>
            </w:r>
          </w:p>
        </w:tc>
      </w:tr>
      <w:tr w:rsidR="00424B21" w:rsidRPr="00561902" w14:paraId="3DFE5249" w14:textId="77777777" w:rsidTr="00424B21">
        <w:tc>
          <w:tcPr>
            <w:tcW w:w="1089" w:type="dxa"/>
            <w:vAlign w:val="center"/>
          </w:tcPr>
          <w:p w14:paraId="7DFBC484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EAEF676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5931E61B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6A558075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D2E02DC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930A384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79FDC083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16CF5F53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C889ED6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10424D9D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5AA839A7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2B8AFA9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14:paraId="0237A0C5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 w14:paraId="2B1F45CA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9C524E7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4B2591E7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B5B188A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0C96D3A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7A703716" w14:textId="77777777" w:rsidR="00424B21" w:rsidRPr="00561902" w:rsidRDefault="00424B21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</w:tbl>
    <w:p w14:paraId="6A3A06B6" w14:textId="77777777" w:rsidR="00296BED" w:rsidRPr="00FA7B90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center"/>
        <w:rPr>
          <w:b/>
        </w:rPr>
      </w:pPr>
    </w:p>
    <w:p w14:paraId="4F205EE4" w14:textId="3DB77BDB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43175587" w14:textId="7138F521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3120F211" w14:textId="57F35269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2CAD76FD" w14:textId="15BA9085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3146F22B" w14:textId="09C529C6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6BE055B6" w14:textId="18451D95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2E8C9759" w14:textId="62971057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585ABFBB" w14:textId="2C7A58E1" w:rsidR="00296BED" w:rsidRDefault="00296BED" w:rsidP="00296BED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1FF5A8E8" w14:textId="77777777" w:rsidR="00B552E0" w:rsidRDefault="00B552E0" w:rsidP="00B552E0">
      <w:pPr>
        <w:pStyle w:val="a3"/>
        <w:tabs>
          <w:tab w:val="left" w:pos="2051"/>
        </w:tabs>
        <w:kinsoku w:val="0"/>
        <w:overflowPunct w:val="0"/>
        <w:spacing w:before="1"/>
        <w:ind w:left="0" w:right="101"/>
        <w:jc w:val="both"/>
      </w:pPr>
    </w:p>
    <w:p w14:paraId="2E5D91BE" w14:textId="77777777" w:rsidR="00B552E0" w:rsidRDefault="00B552E0" w:rsidP="00B552E0">
      <w:pPr>
        <w:pStyle w:val="a3"/>
        <w:tabs>
          <w:tab w:val="left" w:pos="2051"/>
        </w:tabs>
        <w:kinsoku w:val="0"/>
        <w:overflowPunct w:val="0"/>
        <w:spacing w:before="1"/>
        <w:ind w:left="0" w:right="101"/>
        <w:jc w:val="both"/>
      </w:pPr>
    </w:p>
    <w:p w14:paraId="50B17E75" w14:textId="77777777" w:rsidR="00DF0BF5" w:rsidRDefault="00DF0BF5" w:rsidP="00B552E0">
      <w:pPr>
        <w:pStyle w:val="a3"/>
        <w:tabs>
          <w:tab w:val="left" w:pos="2051"/>
        </w:tabs>
        <w:kinsoku w:val="0"/>
        <w:overflowPunct w:val="0"/>
        <w:spacing w:before="1"/>
        <w:ind w:left="0" w:right="101"/>
        <w:jc w:val="both"/>
        <w:rPr>
          <w:b/>
        </w:rPr>
      </w:pPr>
    </w:p>
    <w:p w14:paraId="27E52473" w14:textId="77777777" w:rsidR="00296BED" w:rsidRPr="007473FA" w:rsidRDefault="00296BED" w:rsidP="00B552E0">
      <w:pPr>
        <w:pStyle w:val="a3"/>
        <w:tabs>
          <w:tab w:val="left" w:pos="2051"/>
        </w:tabs>
        <w:kinsoku w:val="0"/>
        <w:overflowPunct w:val="0"/>
        <w:spacing w:before="1"/>
        <w:ind w:left="0" w:right="101"/>
        <w:jc w:val="both"/>
        <w:rPr>
          <w:b/>
        </w:rPr>
      </w:pPr>
      <w:r w:rsidRPr="007473FA">
        <w:rPr>
          <w:b/>
        </w:rPr>
        <w:lastRenderedPageBreak/>
        <w:t>Информационный блок</w:t>
      </w:r>
    </w:p>
    <w:tbl>
      <w:tblPr>
        <w:tblStyle w:val="a7"/>
        <w:tblW w:w="0" w:type="auto"/>
        <w:tblInd w:w="316" w:type="dxa"/>
        <w:tblLook w:val="04A0" w:firstRow="1" w:lastRow="0" w:firstColumn="1" w:lastColumn="0" w:noHBand="0" w:noVBand="1"/>
      </w:tblPr>
      <w:tblGrid>
        <w:gridCol w:w="999"/>
        <w:gridCol w:w="768"/>
        <w:gridCol w:w="1278"/>
        <w:gridCol w:w="785"/>
        <w:gridCol w:w="763"/>
        <w:gridCol w:w="918"/>
        <w:gridCol w:w="975"/>
        <w:gridCol w:w="798"/>
        <w:gridCol w:w="829"/>
        <w:gridCol w:w="605"/>
        <w:gridCol w:w="1120"/>
        <w:gridCol w:w="769"/>
        <w:gridCol w:w="864"/>
        <w:gridCol w:w="918"/>
        <w:gridCol w:w="781"/>
        <w:gridCol w:w="1074"/>
      </w:tblGrid>
      <w:tr w:rsidR="006E50F2" w:rsidRPr="007473FA" w14:paraId="175010F4" w14:textId="77777777" w:rsidTr="003A2B7B">
        <w:tc>
          <w:tcPr>
            <w:tcW w:w="999" w:type="dxa"/>
            <w:vMerge w:val="restart"/>
            <w:vAlign w:val="center"/>
          </w:tcPr>
          <w:p w14:paraId="1CB41E88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extDirection w:val="btLr"/>
            <w:vAlign w:val="center"/>
          </w:tcPr>
          <w:p w14:paraId="4503F736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Номер вагона по порядку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14:paraId="442FA81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Инвентарный номер вагона</w:t>
            </w:r>
          </w:p>
        </w:tc>
        <w:tc>
          <w:tcPr>
            <w:tcW w:w="785" w:type="dxa"/>
            <w:vMerge w:val="restart"/>
            <w:textDirection w:val="btLr"/>
            <w:vAlign w:val="center"/>
          </w:tcPr>
          <w:p w14:paraId="73511DAD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собственника, отметка о роликовых подшипниках</w:t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14:paraId="09EC581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473FA">
              <w:rPr>
                <w:sz w:val="24"/>
                <w:szCs w:val="24"/>
              </w:rPr>
              <w:t>ес груза, т</w:t>
            </w:r>
          </w:p>
        </w:tc>
        <w:tc>
          <w:tcPr>
            <w:tcW w:w="918" w:type="dxa"/>
            <w:vMerge w:val="restart"/>
            <w:textDirection w:val="btLr"/>
            <w:vAlign w:val="center"/>
          </w:tcPr>
          <w:p w14:paraId="4AFBD63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станции назначения вагона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14:paraId="3A5541B0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груза</w:t>
            </w:r>
          </w:p>
        </w:tc>
        <w:tc>
          <w:tcPr>
            <w:tcW w:w="798" w:type="dxa"/>
            <w:vMerge w:val="restart"/>
            <w:textDirection w:val="btLr"/>
            <w:vAlign w:val="center"/>
          </w:tcPr>
          <w:p w14:paraId="73C5CAA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грузополучателя</w:t>
            </w:r>
          </w:p>
        </w:tc>
        <w:tc>
          <w:tcPr>
            <w:tcW w:w="2554" w:type="dxa"/>
            <w:gridSpan w:val="3"/>
            <w:vAlign w:val="center"/>
          </w:tcPr>
          <w:p w14:paraId="05FBB6EB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Особые отметки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24A517D6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Количество пломб</w:t>
            </w:r>
          </w:p>
        </w:tc>
        <w:tc>
          <w:tcPr>
            <w:tcW w:w="864" w:type="dxa"/>
            <w:vMerge w:val="restart"/>
            <w:textDirection w:val="btLr"/>
            <w:vAlign w:val="center"/>
          </w:tcPr>
          <w:p w14:paraId="6C9024A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Количество контейнеров</w:t>
            </w:r>
          </w:p>
        </w:tc>
        <w:tc>
          <w:tcPr>
            <w:tcW w:w="918" w:type="dxa"/>
            <w:vMerge w:val="restart"/>
            <w:textDirection w:val="btLr"/>
            <w:vAlign w:val="center"/>
          </w:tcPr>
          <w:p w14:paraId="70DA6E62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ЕСР выходной пограничной станции</w:t>
            </w:r>
          </w:p>
        </w:tc>
        <w:tc>
          <w:tcPr>
            <w:tcW w:w="781" w:type="dxa"/>
            <w:vMerge w:val="restart"/>
            <w:textDirection w:val="btLr"/>
            <w:vAlign w:val="center"/>
          </w:tcPr>
          <w:p w14:paraId="06C99878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Вес тары вагона, т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14:paraId="7EEAF899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Примечание</w:t>
            </w:r>
          </w:p>
        </w:tc>
      </w:tr>
      <w:tr w:rsidR="00B505F6" w:rsidRPr="007473FA" w14:paraId="6011EE76" w14:textId="77777777" w:rsidTr="003A2B7B">
        <w:trPr>
          <w:cantSplit/>
          <w:trHeight w:val="2966"/>
        </w:trPr>
        <w:tc>
          <w:tcPr>
            <w:tcW w:w="999" w:type="dxa"/>
            <w:vMerge/>
            <w:vAlign w:val="center"/>
          </w:tcPr>
          <w:p w14:paraId="75A70E6B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vAlign w:val="center"/>
          </w:tcPr>
          <w:p w14:paraId="24E11E67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14:paraId="6B580EE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14:paraId="2C40008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14:paraId="2E60B114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14:paraId="4E762009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14:paraId="24B7D5F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3B97E5EE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textDirection w:val="btLr"/>
            <w:vAlign w:val="center"/>
          </w:tcPr>
          <w:p w14:paraId="4D5CB1B4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2"/>
                <w:szCs w:val="24"/>
              </w:rPr>
              <w:t>Принадлежность к маршруту, нерабочий парк, групповая отправка, сцеп</w:t>
            </w:r>
          </w:p>
        </w:tc>
        <w:tc>
          <w:tcPr>
            <w:tcW w:w="605" w:type="dxa"/>
            <w:textDirection w:val="btLr"/>
            <w:vAlign w:val="center"/>
          </w:tcPr>
          <w:p w14:paraId="781A22D9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Код прикрытия</w:t>
            </w:r>
          </w:p>
        </w:tc>
        <w:tc>
          <w:tcPr>
            <w:tcW w:w="1120" w:type="dxa"/>
            <w:textDirection w:val="btLr"/>
            <w:vAlign w:val="center"/>
          </w:tcPr>
          <w:p w14:paraId="1DB7E49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2"/>
                <w:szCs w:val="24"/>
              </w:rPr>
              <w:t>Особый признак (</w:t>
            </w:r>
            <w:proofErr w:type="spellStart"/>
            <w:r w:rsidRPr="007473FA">
              <w:rPr>
                <w:sz w:val="22"/>
                <w:szCs w:val="24"/>
              </w:rPr>
              <w:t>негабаритность</w:t>
            </w:r>
            <w:proofErr w:type="spellEnd"/>
            <w:r w:rsidRPr="007473FA">
              <w:rPr>
                <w:sz w:val="22"/>
                <w:szCs w:val="24"/>
              </w:rPr>
              <w:t xml:space="preserve">, живность, </w:t>
            </w:r>
            <w:proofErr w:type="spellStart"/>
            <w:r w:rsidRPr="007473FA">
              <w:rPr>
                <w:sz w:val="22"/>
                <w:szCs w:val="24"/>
              </w:rPr>
              <w:t>длиннобазность</w:t>
            </w:r>
            <w:proofErr w:type="spellEnd"/>
            <w:r w:rsidRPr="007473FA">
              <w:rPr>
                <w:sz w:val="22"/>
                <w:szCs w:val="24"/>
              </w:rPr>
              <w:t xml:space="preserve">, </w:t>
            </w:r>
            <w:r w:rsidRPr="007473FA">
              <w:rPr>
                <w:sz w:val="24"/>
                <w:szCs w:val="24"/>
              </w:rPr>
              <w:t>запрещение к роспуску с горки)</w:t>
            </w:r>
          </w:p>
        </w:tc>
        <w:tc>
          <w:tcPr>
            <w:tcW w:w="769" w:type="dxa"/>
            <w:vMerge/>
            <w:vAlign w:val="center"/>
          </w:tcPr>
          <w:p w14:paraId="32C8E47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vAlign w:val="center"/>
          </w:tcPr>
          <w:p w14:paraId="5FF0CBB8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14:paraId="33C437A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0998958F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14:paraId="3DAE3AC8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B505F6" w:rsidRPr="007473FA" w14:paraId="55B53FCB" w14:textId="77777777" w:rsidTr="003A2B7B">
        <w:tc>
          <w:tcPr>
            <w:tcW w:w="999" w:type="dxa"/>
            <w:vAlign w:val="center"/>
          </w:tcPr>
          <w:p w14:paraId="2AF5FC9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№</w:t>
            </w:r>
          </w:p>
        </w:tc>
        <w:tc>
          <w:tcPr>
            <w:tcW w:w="768" w:type="dxa"/>
            <w:vAlign w:val="center"/>
          </w:tcPr>
          <w:p w14:paraId="39E8BB0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14:paraId="305C950D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2</w:t>
            </w:r>
          </w:p>
        </w:tc>
        <w:tc>
          <w:tcPr>
            <w:tcW w:w="785" w:type="dxa"/>
            <w:vAlign w:val="center"/>
          </w:tcPr>
          <w:p w14:paraId="6ACED77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1C2C852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vAlign w:val="center"/>
          </w:tcPr>
          <w:p w14:paraId="72FC5D4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5</w:t>
            </w:r>
          </w:p>
        </w:tc>
        <w:tc>
          <w:tcPr>
            <w:tcW w:w="975" w:type="dxa"/>
            <w:vAlign w:val="center"/>
          </w:tcPr>
          <w:p w14:paraId="5692D377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  <w:vAlign w:val="center"/>
          </w:tcPr>
          <w:p w14:paraId="59C76D72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7</w:t>
            </w:r>
          </w:p>
        </w:tc>
        <w:tc>
          <w:tcPr>
            <w:tcW w:w="829" w:type="dxa"/>
            <w:vAlign w:val="center"/>
          </w:tcPr>
          <w:p w14:paraId="52BE99D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8</w:t>
            </w:r>
          </w:p>
        </w:tc>
        <w:tc>
          <w:tcPr>
            <w:tcW w:w="605" w:type="dxa"/>
            <w:vAlign w:val="center"/>
          </w:tcPr>
          <w:p w14:paraId="752178E4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9</w:t>
            </w:r>
          </w:p>
        </w:tc>
        <w:tc>
          <w:tcPr>
            <w:tcW w:w="1120" w:type="dxa"/>
            <w:vAlign w:val="center"/>
          </w:tcPr>
          <w:p w14:paraId="2027B938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10</w:t>
            </w:r>
          </w:p>
        </w:tc>
        <w:tc>
          <w:tcPr>
            <w:tcW w:w="769" w:type="dxa"/>
            <w:vAlign w:val="center"/>
          </w:tcPr>
          <w:p w14:paraId="2EF94C8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11</w:t>
            </w:r>
          </w:p>
        </w:tc>
        <w:tc>
          <w:tcPr>
            <w:tcW w:w="864" w:type="dxa"/>
            <w:vAlign w:val="center"/>
          </w:tcPr>
          <w:p w14:paraId="2CF9667B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12</w:t>
            </w:r>
          </w:p>
        </w:tc>
        <w:tc>
          <w:tcPr>
            <w:tcW w:w="918" w:type="dxa"/>
            <w:vAlign w:val="center"/>
          </w:tcPr>
          <w:p w14:paraId="76DD4031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13</w:t>
            </w:r>
          </w:p>
        </w:tc>
        <w:tc>
          <w:tcPr>
            <w:tcW w:w="781" w:type="dxa"/>
            <w:vAlign w:val="center"/>
          </w:tcPr>
          <w:p w14:paraId="20F48AE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14</w:t>
            </w:r>
          </w:p>
        </w:tc>
        <w:tc>
          <w:tcPr>
            <w:tcW w:w="1074" w:type="dxa"/>
            <w:vAlign w:val="center"/>
          </w:tcPr>
          <w:p w14:paraId="608126AA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15</w:t>
            </w:r>
          </w:p>
        </w:tc>
      </w:tr>
      <w:tr w:rsidR="00B505F6" w:rsidRPr="007473FA" w14:paraId="27BAF392" w14:textId="77777777" w:rsidTr="003A2B7B">
        <w:tc>
          <w:tcPr>
            <w:tcW w:w="999" w:type="dxa"/>
            <w:vAlign w:val="center"/>
          </w:tcPr>
          <w:p w14:paraId="255D282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Число знаков</w:t>
            </w:r>
          </w:p>
        </w:tc>
        <w:tc>
          <w:tcPr>
            <w:tcW w:w="768" w:type="dxa"/>
            <w:vAlign w:val="center"/>
          </w:tcPr>
          <w:p w14:paraId="01D994F2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2-3</w:t>
            </w:r>
          </w:p>
        </w:tc>
        <w:tc>
          <w:tcPr>
            <w:tcW w:w="1278" w:type="dxa"/>
            <w:vAlign w:val="center"/>
          </w:tcPr>
          <w:p w14:paraId="1333AD4E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8</w:t>
            </w:r>
          </w:p>
        </w:tc>
        <w:tc>
          <w:tcPr>
            <w:tcW w:w="785" w:type="dxa"/>
            <w:vAlign w:val="center"/>
          </w:tcPr>
          <w:p w14:paraId="408C5551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vAlign w:val="center"/>
          </w:tcPr>
          <w:p w14:paraId="62B1D5F2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  <w:vAlign w:val="center"/>
          </w:tcPr>
          <w:p w14:paraId="5B6996BB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5</w:t>
            </w:r>
          </w:p>
        </w:tc>
        <w:tc>
          <w:tcPr>
            <w:tcW w:w="975" w:type="dxa"/>
            <w:vAlign w:val="center"/>
          </w:tcPr>
          <w:p w14:paraId="7CC85A66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5</w:t>
            </w:r>
          </w:p>
        </w:tc>
        <w:tc>
          <w:tcPr>
            <w:tcW w:w="798" w:type="dxa"/>
            <w:vAlign w:val="center"/>
          </w:tcPr>
          <w:p w14:paraId="2D40EC6C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4</w:t>
            </w:r>
          </w:p>
        </w:tc>
        <w:tc>
          <w:tcPr>
            <w:tcW w:w="829" w:type="dxa"/>
            <w:vAlign w:val="center"/>
          </w:tcPr>
          <w:p w14:paraId="2EBABE55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</w:t>
            </w:r>
          </w:p>
        </w:tc>
        <w:tc>
          <w:tcPr>
            <w:tcW w:w="605" w:type="dxa"/>
            <w:vAlign w:val="center"/>
          </w:tcPr>
          <w:p w14:paraId="4D248737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14:paraId="0D6415A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  <w:vAlign w:val="center"/>
          </w:tcPr>
          <w:p w14:paraId="539EBAB9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vAlign w:val="center"/>
          </w:tcPr>
          <w:p w14:paraId="0B6E2101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2/2</w:t>
            </w:r>
          </w:p>
        </w:tc>
        <w:tc>
          <w:tcPr>
            <w:tcW w:w="918" w:type="dxa"/>
            <w:vAlign w:val="center"/>
          </w:tcPr>
          <w:p w14:paraId="1AF4D604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14:paraId="3DC32933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3</w:t>
            </w:r>
          </w:p>
        </w:tc>
        <w:tc>
          <w:tcPr>
            <w:tcW w:w="1074" w:type="dxa"/>
            <w:vAlign w:val="center"/>
          </w:tcPr>
          <w:p w14:paraId="031069E4" w14:textId="77777777" w:rsidR="00296BED" w:rsidRPr="007473FA" w:rsidRDefault="00296BED" w:rsidP="00296BED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  <w:r w:rsidRPr="007473FA">
              <w:rPr>
                <w:sz w:val="24"/>
                <w:szCs w:val="24"/>
              </w:rPr>
              <w:t>до 6 знаков</w:t>
            </w:r>
          </w:p>
        </w:tc>
      </w:tr>
      <w:tr w:rsidR="00B552E0" w:rsidRPr="007473FA" w14:paraId="161611DB" w14:textId="77777777" w:rsidTr="003A2B7B">
        <w:tc>
          <w:tcPr>
            <w:tcW w:w="999" w:type="dxa"/>
            <w:vAlign w:val="center"/>
          </w:tcPr>
          <w:p w14:paraId="2C516FED" w14:textId="77777777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B3FA360" w14:textId="4BC9329B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36B7044" w14:textId="1B9C071A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BBECB1A" w14:textId="351256E3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1827B96" w14:textId="093E460F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15CC0CDA" w14:textId="7ECC935D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5015B520" w14:textId="6DAC1C75" w:rsidR="00B552E0" w:rsidRPr="0030238F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BD273B9" w14:textId="02A0CB83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3AE7E04" w14:textId="0BB6E5F6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8251207" w14:textId="308F7CE3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13187B0" w14:textId="6C847528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42F290F" w14:textId="124141C2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046C7D1" w14:textId="5F31BD8A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66C6C93" w14:textId="76C0D82A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88E2077" w14:textId="088F2666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F803FA3" w14:textId="77777777" w:rsidR="00B552E0" w:rsidRPr="007473FA" w:rsidRDefault="00B552E0" w:rsidP="00B552E0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4752C1" w:rsidRPr="007473FA" w14:paraId="439594AA" w14:textId="77777777" w:rsidTr="003A2B7B">
        <w:tc>
          <w:tcPr>
            <w:tcW w:w="999" w:type="dxa"/>
            <w:vAlign w:val="center"/>
          </w:tcPr>
          <w:p w14:paraId="05EF9B26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41FB21B" w14:textId="316E53CB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F00A394" w14:textId="39F2C4A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36904294" w14:textId="6AE04CE4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756EB20" w14:textId="2C9BAA4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3C870FC7" w14:textId="379D679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4752760" w14:textId="0266AA3C" w:rsidR="004752C1" w:rsidRPr="0030238F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D745ECC" w14:textId="7F768F5C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465988B" w14:textId="17C86FD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899DD92" w14:textId="145EE6C9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1D5F20D" w14:textId="035FFC4E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7B37F32" w14:textId="13A38633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C234390" w14:textId="271CB6F4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FE39DBB" w14:textId="2D440FBE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A26E2E2" w14:textId="00A74D10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0DAC3C7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4752C1" w:rsidRPr="007473FA" w14:paraId="3E9CBBAB" w14:textId="77777777" w:rsidTr="003A2B7B">
        <w:tc>
          <w:tcPr>
            <w:tcW w:w="999" w:type="dxa"/>
            <w:vAlign w:val="center"/>
          </w:tcPr>
          <w:p w14:paraId="07FCBD4D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5F6E481" w14:textId="1251C0C9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BA8DECF" w14:textId="1E071F8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4878A302" w14:textId="7D96D21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7126EA6" w14:textId="19C38A21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92BB7DC" w14:textId="104DF52D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D395FCC" w14:textId="316BD16C" w:rsidR="004752C1" w:rsidRPr="0030238F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D1CC5BD" w14:textId="2077DD2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3DAB915" w14:textId="27847B3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8FB10CD" w14:textId="6EB16BE1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2C06ED3" w14:textId="317B9FE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B687324" w14:textId="169371A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115E16D" w14:textId="71CE68B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F75F905" w14:textId="13BDC229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BDF40A1" w14:textId="70915D8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EBF5E97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4752C1" w:rsidRPr="007473FA" w14:paraId="35E10DBB" w14:textId="77777777" w:rsidTr="003A2B7B">
        <w:tc>
          <w:tcPr>
            <w:tcW w:w="999" w:type="dxa"/>
            <w:vAlign w:val="center"/>
          </w:tcPr>
          <w:p w14:paraId="3D3D0F32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A7CD08C" w14:textId="53E4B53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1596D77" w14:textId="37946B4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6EC94991" w14:textId="4E3DE559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3B1829A0" w14:textId="1C1AE131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2901B2F9" w14:textId="336A9D2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413BB7C0" w14:textId="0840A79B" w:rsidR="004752C1" w:rsidRPr="0030238F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2B050A8E" w14:textId="3CF46E85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B72C033" w14:textId="1574CD4B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C4463D4" w14:textId="6711158E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6B6AD3B" w14:textId="1C0E2E40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9209BF6" w14:textId="2BF2C8CD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30BD295" w14:textId="4F091EE3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79A6A08" w14:textId="52457E3F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9E28ED2" w14:textId="655D95B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38DE6EE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4752C1" w:rsidRPr="007473FA" w14:paraId="1C63D6FE" w14:textId="77777777" w:rsidTr="003A2B7B">
        <w:tc>
          <w:tcPr>
            <w:tcW w:w="999" w:type="dxa"/>
            <w:vAlign w:val="center"/>
          </w:tcPr>
          <w:p w14:paraId="383EDE0A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ED8F0C9" w14:textId="2E28DA7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39A2FFA" w14:textId="0DFC9690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0D2F6550" w14:textId="5D25CB7E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6E4E5938" w14:textId="083B11C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4EC1AB29" w14:textId="5680048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6D01A6F" w14:textId="52EFD9B6" w:rsidR="004752C1" w:rsidRPr="0030238F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28930CA9" w14:textId="2E10BB5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C597E72" w14:textId="09A22FCF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054A719" w14:textId="6A5CEAA2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A9B08BA" w14:textId="1C119A6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8AAAC93" w14:textId="2EEB831C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6AB65F0" w14:textId="0DE1EA70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8725631" w14:textId="3C7FCCD5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56183DF" w14:textId="08082BA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90CD569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4752C1" w:rsidRPr="007473FA" w14:paraId="66434CE0" w14:textId="77777777" w:rsidTr="003A2B7B">
        <w:tc>
          <w:tcPr>
            <w:tcW w:w="999" w:type="dxa"/>
            <w:vAlign w:val="center"/>
          </w:tcPr>
          <w:p w14:paraId="1E276231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7EEC4B5" w14:textId="7DB7C4C3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DFD4036" w14:textId="0B0C9B8A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079541B8" w14:textId="595ACA38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406EB1E" w14:textId="160F05B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18768504" w14:textId="6A1A828B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5D996E3" w14:textId="65FE5BF4" w:rsidR="004752C1" w:rsidRPr="0030238F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77E514A" w14:textId="10A005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4016105" w14:textId="6ADBE2FD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3F3CE30" w14:textId="3E1FF3E1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B39EB52" w14:textId="402DF515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8056123" w14:textId="6ADD2053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216C45F9" w14:textId="23436096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1C51528" w14:textId="157E244D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0C9861C" w14:textId="7052045C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E2AAD33" w14:textId="77777777" w:rsidR="004752C1" w:rsidRPr="007473FA" w:rsidRDefault="004752C1" w:rsidP="004752C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513ACC80" w14:textId="77777777" w:rsidTr="003A2B7B">
        <w:tc>
          <w:tcPr>
            <w:tcW w:w="999" w:type="dxa"/>
            <w:vAlign w:val="center"/>
          </w:tcPr>
          <w:p w14:paraId="6061A14E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C762706" w14:textId="7C14E17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BC3C40D" w14:textId="7934DD2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04533BD" w14:textId="2274E2F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19DEADCF" w14:textId="7F3EACB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0EBE9101" w14:textId="73903B4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3FCD8CAF" w14:textId="6265B9A8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4B9AEDB1" w14:textId="5A82AE4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19D6A28" w14:textId="4B60C56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EFE459D" w14:textId="1EBCC86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BC18401" w14:textId="62E5A37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9F210C0" w14:textId="1222FA3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6796F4A" w14:textId="2484B51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BAF460C" w14:textId="58D2A80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E1EFDDF" w14:textId="0E045F8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5FE20BE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12679FBB" w14:textId="77777777" w:rsidTr="003A2B7B">
        <w:tc>
          <w:tcPr>
            <w:tcW w:w="999" w:type="dxa"/>
            <w:vAlign w:val="center"/>
          </w:tcPr>
          <w:p w14:paraId="070C6780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1EB5CF1" w14:textId="2A52D78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D5928F2" w14:textId="4A5497D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084A9E1" w14:textId="378026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1C75DEAD" w14:textId="4690AE6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0EC66B1" w14:textId="27ECE81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382C77F5" w14:textId="6E03EECC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1D02BBF6" w14:textId="4A2E51C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CF18A90" w14:textId="16CCCF0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95D60A6" w14:textId="7AA493F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E518BD4" w14:textId="62D0ADB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96E47D1" w14:textId="105332C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36C5E3E2" w14:textId="193E912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0C42F77" w14:textId="2C56CE8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15DC451" w14:textId="481A19A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5413A54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38DD9F5B" w14:textId="77777777" w:rsidTr="003A2B7B">
        <w:tc>
          <w:tcPr>
            <w:tcW w:w="999" w:type="dxa"/>
            <w:vAlign w:val="center"/>
          </w:tcPr>
          <w:p w14:paraId="68631818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CA0430F" w14:textId="6DB6E06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6B397754" w14:textId="5CB3830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6A3CC67" w14:textId="073022C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4E53AB3" w14:textId="51A3779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0909B01C" w14:textId="21799DB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53B5D5CC" w14:textId="573EDB8D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01D7D2B9" w14:textId="4013EB8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FBBADFE" w14:textId="5E82195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E0EB83F" w14:textId="26DBEF8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5BF4AF6" w14:textId="2E66551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56ABA5CB" w14:textId="7BF62E9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12044234" w14:textId="24B2D73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86C761E" w14:textId="45D5588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3FC43B4" w14:textId="4723DCA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FBE0BF4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74A27CB5" w14:textId="77777777" w:rsidTr="003A2B7B">
        <w:tc>
          <w:tcPr>
            <w:tcW w:w="999" w:type="dxa"/>
            <w:vAlign w:val="center"/>
          </w:tcPr>
          <w:p w14:paraId="4EB57B6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34C6BB9" w14:textId="3FE35C2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5CD665B" w14:textId="692B5ED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73DC9C34" w14:textId="2CD4577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71616D59" w14:textId="5294AD9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41ACF647" w14:textId="766D1A3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370E0E1" w14:textId="74B8F3C7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C6FDE79" w14:textId="2C69DFB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AB68D6B" w14:textId="2C8CB0D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85C03F5" w14:textId="7D97330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D10AFC9" w14:textId="6E13830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4348D6F" w14:textId="669B478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2F22A5E1" w14:textId="048E6A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F42784F" w14:textId="226B2C4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40E6B28" w14:textId="1BCCFF4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0831AC0F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1BD82C6D" w14:textId="77777777" w:rsidTr="003A2B7B">
        <w:tc>
          <w:tcPr>
            <w:tcW w:w="999" w:type="dxa"/>
            <w:vAlign w:val="center"/>
          </w:tcPr>
          <w:p w14:paraId="19126E08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313EF1C" w14:textId="03FE83C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EC90CF1" w14:textId="4112A98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6202587C" w14:textId="1C06846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F096C36" w14:textId="0457167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788FAF4" w14:textId="40B895C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5D104A57" w14:textId="3EC90459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500D46E" w14:textId="3F6FCAE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BE25E39" w14:textId="2496921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6457783" w14:textId="2F38796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206CF61" w14:textId="113EBF2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A4EA092" w14:textId="6E175C5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5572BCD5" w14:textId="04593A1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DC30F45" w14:textId="720351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F2DA661" w14:textId="1053983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0554A8B0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5A4E5144" w14:textId="77777777" w:rsidTr="003A2B7B">
        <w:tc>
          <w:tcPr>
            <w:tcW w:w="999" w:type="dxa"/>
            <w:vAlign w:val="center"/>
          </w:tcPr>
          <w:p w14:paraId="6D443408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C8D1B4D" w14:textId="17DACEB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C5D57AC" w14:textId="4B04F2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3F967AF" w14:textId="116AD89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320B6457" w14:textId="20F9277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A15272F" w14:textId="7F63567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88D1E27" w14:textId="12772216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78CA7D2E" w14:textId="78B6A8D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B3144B3" w14:textId="7AC87ED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C254B95" w14:textId="33D483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DD19B0D" w14:textId="7FCB42F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D360862" w14:textId="0E4ECAE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CEC5618" w14:textId="79FD87C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1AF9CED" w14:textId="0E8AB2E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9241182" w14:textId="561213B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7C060CC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7A7BC1C2" w14:textId="77777777" w:rsidTr="003A2B7B">
        <w:tc>
          <w:tcPr>
            <w:tcW w:w="999" w:type="dxa"/>
            <w:vAlign w:val="center"/>
          </w:tcPr>
          <w:p w14:paraId="3DB1B673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5B11E7C" w14:textId="52B20B5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6EB6A8A" w14:textId="12B8B2D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06314C4" w14:textId="2D50E04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14205482" w14:textId="376809E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3756C6A2" w14:textId="5E567F8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70F12AA" w14:textId="26491FD2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84BC71F" w14:textId="1560311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E22AF0D" w14:textId="5D6C0DF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3A267CE" w14:textId="6243C86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8751AC3" w14:textId="04AFAB1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F9064E9" w14:textId="2960E14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517C0FB7" w14:textId="400C0D2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F73CDDA" w14:textId="4293ED8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8ACED07" w14:textId="4038153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5D0DEE4C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4C02FE5A" w14:textId="77777777" w:rsidTr="003A2B7B">
        <w:tc>
          <w:tcPr>
            <w:tcW w:w="999" w:type="dxa"/>
            <w:vAlign w:val="center"/>
          </w:tcPr>
          <w:p w14:paraId="550F151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EA97AF6" w14:textId="67E9F69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6DEF428" w14:textId="4F4A13E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32494C44" w14:textId="79BFD48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40FFAD36" w14:textId="2816477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2BA4C8A9" w14:textId="633CA1C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6BB2BF47" w14:textId="7B7F71C6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4360F65C" w14:textId="6C2FA95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9D81317" w14:textId="036C48C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1615A3B" w14:textId="4688A69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ECF7375" w14:textId="69D5B4D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78D2A3E" w14:textId="3F48E06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3D9A6517" w14:textId="36ED0E4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724F1A7" w14:textId="0A3F3BF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F578CC1" w14:textId="136AFB8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2CBF8FF9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5CBD0E5C" w14:textId="77777777" w:rsidTr="003A2B7B">
        <w:tc>
          <w:tcPr>
            <w:tcW w:w="999" w:type="dxa"/>
            <w:vAlign w:val="center"/>
          </w:tcPr>
          <w:p w14:paraId="13953FFE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FC4BBCD" w14:textId="5530ABD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965A115" w14:textId="1D8367C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6AE174E6" w14:textId="0A2DE3A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664E8653" w14:textId="374FC46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6D841835" w14:textId="0C1907E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FA1A555" w14:textId="36378C95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7750A649" w14:textId="2F6E517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C083AD3" w14:textId="174AE63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2C597AF" w14:textId="46D2927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158BEC2" w14:textId="3D88DEA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049AFC6F" w14:textId="2EBA562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8D2EDA3" w14:textId="41532B8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EF372B6" w14:textId="2F39392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C848A8E" w14:textId="15A67DE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3C44CA4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3D486283" w14:textId="77777777" w:rsidTr="003A2B7B">
        <w:tc>
          <w:tcPr>
            <w:tcW w:w="999" w:type="dxa"/>
            <w:vAlign w:val="center"/>
          </w:tcPr>
          <w:p w14:paraId="3104A0F5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99F9EDD" w14:textId="5869798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B9E3F2E" w14:textId="13F5D14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0EA98B6" w14:textId="11A577E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62F13F27" w14:textId="3D1CB70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C10AE7B" w14:textId="38AC17E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0702936E" w14:textId="47E1B365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08DEA846" w14:textId="2B28661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0EA3994" w14:textId="2071070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4AFCCCB" w14:textId="01010D8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7503C0C" w14:textId="27E1157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C1C69F5" w14:textId="7F42270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919AE6E" w14:textId="105A9CE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9455DF2" w14:textId="09F17D2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531D84B" w14:textId="473CFE3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544384BE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099C345B" w14:textId="77777777" w:rsidTr="003A2B7B">
        <w:tc>
          <w:tcPr>
            <w:tcW w:w="999" w:type="dxa"/>
            <w:vAlign w:val="center"/>
          </w:tcPr>
          <w:p w14:paraId="4A9511DD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3DB18E9" w14:textId="1AEEA5B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7578361" w14:textId="0AF6037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357E6D3" w14:textId="7CCE21D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E3EE42D" w14:textId="5D9373C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3DC45CAD" w14:textId="7E3BF78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312439E2" w14:textId="68EA43E8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5CD4F31" w14:textId="4381E2E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063FE91" w14:textId="2987382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729CC81" w14:textId="182DA10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99743CE" w14:textId="64D69C0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B1138F6" w14:textId="2389498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1EC30A6A" w14:textId="39CDB44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B733E34" w14:textId="59DACBE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F26257C" w14:textId="61677AB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0578E2A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57E4437C" w14:textId="77777777" w:rsidTr="003A2B7B">
        <w:tc>
          <w:tcPr>
            <w:tcW w:w="999" w:type="dxa"/>
            <w:vAlign w:val="center"/>
          </w:tcPr>
          <w:p w14:paraId="42A2B361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6C8686D" w14:textId="0339CA5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15B15C9" w14:textId="1D4BE26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E5F80FC" w14:textId="41921C1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0E40988" w14:textId="4654E2E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74E7E69" w14:textId="4C1E6D5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95455C3" w14:textId="4BD1D67E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36B0EF4" w14:textId="6066337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D297CE2" w14:textId="35217A8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BA8C691" w14:textId="4D9DADC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4D661B3" w14:textId="53E9DBA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F6ECC45" w14:textId="7060FD7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89F4E67" w14:textId="355A9DB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28FAF5E" w14:textId="1058AFB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D477CD7" w14:textId="505963D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3A8D4030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46128DCF" w14:textId="77777777" w:rsidTr="003A2B7B">
        <w:tc>
          <w:tcPr>
            <w:tcW w:w="999" w:type="dxa"/>
            <w:vAlign w:val="center"/>
          </w:tcPr>
          <w:p w14:paraId="42B76C67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1C68BB5" w14:textId="52721C3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8EA49EB" w14:textId="32AA830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F226177" w14:textId="24502BB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501C257" w14:textId="2DB56E2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2F89283F" w14:textId="7D652E7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3BD9CBE8" w14:textId="12B679A3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2D706703" w14:textId="26C9470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C2CAEDD" w14:textId="6D6A6C4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93D26C7" w14:textId="4A6A5C7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A059FF8" w14:textId="1B55ECC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4D6DAB6" w14:textId="3655F99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71916E5A" w14:textId="5D6CE9E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34364CF" w14:textId="4EE25F4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B7F4B9D" w14:textId="5B14FAB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5D84ADF6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4B3E6168" w14:textId="77777777" w:rsidTr="003A2B7B">
        <w:tc>
          <w:tcPr>
            <w:tcW w:w="999" w:type="dxa"/>
            <w:vAlign w:val="center"/>
          </w:tcPr>
          <w:p w14:paraId="02B0E2FD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700C0E7" w14:textId="791853C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52F53237" w14:textId="5F7A7CF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3943FB9" w14:textId="463AF94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95D6A96" w14:textId="1F02B73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FCEAFD1" w14:textId="41F2E9D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73BCF07" w14:textId="7FFDAD6B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6C81FACF" w14:textId="07FC957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17FCB0A" w14:textId="266190C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E9D1194" w14:textId="71D57E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AB83787" w14:textId="203D7C4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8370AEF" w14:textId="09A87FD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22AB6B50" w14:textId="5C176C7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540928A" w14:textId="07BC410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9426DA2" w14:textId="7EB1D81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474ADD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1A1A492D" w14:textId="77777777" w:rsidTr="003A2B7B">
        <w:tc>
          <w:tcPr>
            <w:tcW w:w="999" w:type="dxa"/>
            <w:vAlign w:val="center"/>
          </w:tcPr>
          <w:p w14:paraId="0462E59C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10F3FD3" w14:textId="40E39ED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1107DA9" w14:textId="2BC5087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0B1877A" w14:textId="54B12AD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5A706F3" w14:textId="5C0F5EB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3C25185" w14:textId="38A9903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00BE52D5" w14:textId="1C7B138C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207C5E11" w14:textId="3B39338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5E317DDA" w14:textId="4D0E5E0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BB60B12" w14:textId="5D7ADA1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1D37EDF" w14:textId="44F7476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9B6CF82" w14:textId="5B396C2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6543854B" w14:textId="449675F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A5D81A2" w14:textId="54EDDF2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0431991" w14:textId="35533A3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93890DD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5D2BB967" w14:textId="77777777" w:rsidTr="003A2B7B">
        <w:tc>
          <w:tcPr>
            <w:tcW w:w="999" w:type="dxa"/>
            <w:vAlign w:val="center"/>
          </w:tcPr>
          <w:p w14:paraId="5519EDD7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EC63642" w14:textId="0FA3D22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51C640E" w14:textId="441C603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5D37645F" w14:textId="4EAFAA1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311270F2" w14:textId="4748CB6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2B83C4FD" w14:textId="64630F2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928E5EA" w14:textId="74971DE7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31093134" w14:textId="68753C4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8B160A5" w14:textId="224FBF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7D58217" w14:textId="51AAD8E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4EC98A1" w14:textId="02AD693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3A81E05" w14:textId="02EE152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1394953D" w14:textId="55C508C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62DFC88" w14:textId="69E3732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D3DD029" w14:textId="775097F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77679E2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66A04801" w14:textId="77777777" w:rsidTr="003A2B7B">
        <w:tc>
          <w:tcPr>
            <w:tcW w:w="999" w:type="dxa"/>
            <w:vAlign w:val="center"/>
          </w:tcPr>
          <w:p w14:paraId="4802ED29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3512020" w14:textId="63BDFE9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A4A4A7C" w14:textId="18788CC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F184F3D" w14:textId="395BF95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2A4A8FC" w14:textId="7DD0410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01F38C84" w14:textId="2301240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7624392" w14:textId="456085FD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0FC741E8" w14:textId="5B5E228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A3815A7" w14:textId="4E5CDB8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4A3A69A" w14:textId="1CCBB7F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53B09E3" w14:textId="43F8045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4F6F5D3" w14:textId="6B1FF49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61416782" w14:textId="5D218CB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52CC77C" w14:textId="7EDC1BC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1EDB10B" w14:textId="1AC1260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56ADDA65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69E80672" w14:textId="77777777" w:rsidTr="003A2B7B">
        <w:tc>
          <w:tcPr>
            <w:tcW w:w="999" w:type="dxa"/>
            <w:vAlign w:val="center"/>
          </w:tcPr>
          <w:p w14:paraId="68C37B9C" w14:textId="23E4541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E6A004A" w14:textId="25F7DFE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399F0F3" w14:textId="62D1CED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33BD5A7E" w14:textId="7782751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24560CE" w14:textId="5A7938B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3A9F67D3" w14:textId="67E5159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05ECAD8" w14:textId="63E1C8E6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1F988C00" w14:textId="7AA3402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3A3F9313" w14:textId="184DC5A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3FA06C9" w14:textId="58C1A7C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9E3206B" w14:textId="2C73279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95F62B7" w14:textId="046832D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1B5AE904" w14:textId="058CC4D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9A9EC76" w14:textId="575F7EB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6E13293" w14:textId="0ADCE59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185E04BA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4D9C0659" w14:textId="77777777" w:rsidTr="003A2B7B">
        <w:tc>
          <w:tcPr>
            <w:tcW w:w="999" w:type="dxa"/>
            <w:vAlign w:val="center"/>
          </w:tcPr>
          <w:p w14:paraId="1C7C1538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F46CDB9" w14:textId="2A87532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A4F2962" w14:textId="3E8FB7B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09F35771" w14:textId="25AED0D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76E3E6D" w14:textId="3F6BCD4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3B5DB42A" w14:textId="4ABFE97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14D57D90" w14:textId="339A8A7F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5D3EA9AB" w14:textId="659F841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47FFF357" w14:textId="3E267D3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14:paraId="412731DD" w14:textId="2CAB2E9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7B0BC49" w14:textId="47EB65B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7233FD8E" w14:textId="2F0758E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4F9323E6" w14:textId="2734C8C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D51D5F" w14:textId="2FC4AD3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3CD4B827" w14:textId="3155485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7A9868F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73F1FD15" w14:textId="77777777" w:rsidTr="003A2B7B">
        <w:tc>
          <w:tcPr>
            <w:tcW w:w="999" w:type="dxa"/>
            <w:vAlign w:val="center"/>
          </w:tcPr>
          <w:p w14:paraId="7B3C0A06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959799F" w14:textId="09B962F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89BA2E7" w14:textId="09CC9D40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55C53F19" w14:textId="5ABC6DC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B12915B" w14:textId="5D35243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625EF96B" w14:textId="4AFCBEE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709361E6" w14:textId="2B49D853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611FA133" w14:textId="6830982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5780A0E" w14:textId="7101AC0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14:paraId="39267D79" w14:textId="269D062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4A86240" w14:textId="6B89F58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ACDFC2E" w14:textId="6B9C703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6B503CC3" w14:textId="783D882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037ECB2" w14:textId="11FED4F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C8012D8" w14:textId="248EB69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585FF2C9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2AF2BA09" w14:textId="77777777" w:rsidTr="003A2B7B">
        <w:tc>
          <w:tcPr>
            <w:tcW w:w="999" w:type="dxa"/>
            <w:vAlign w:val="center"/>
          </w:tcPr>
          <w:p w14:paraId="6C3D1310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E1136E8" w14:textId="740352E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5746A46" w14:textId="6861338B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0E1DF359" w14:textId="40F093C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2E0D50CF" w14:textId="2E6056D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4FE1E6DF" w14:textId="36EFF39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862D267" w14:textId="388DE751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722E87A4" w14:textId="5D91AC5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E1690B1" w14:textId="0368910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14:paraId="42B9C8B7" w14:textId="0409B4C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C55FC67" w14:textId="02EE1E3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39C0F926" w14:textId="271C477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3B22F8DA" w14:textId="2806C76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7B19910" w14:textId="56C393B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0349DACD" w14:textId="28155DF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35B91BC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00F0D63C" w14:textId="77777777" w:rsidTr="003A2B7B">
        <w:tc>
          <w:tcPr>
            <w:tcW w:w="999" w:type="dxa"/>
            <w:vAlign w:val="center"/>
          </w:tcPr>
          <w:p w14:paraId="126F8933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BEF253E" w14:textId="25719FB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074B2D0" w14:textId="05DDB4E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17FC8FA2" w14:textId="32AF305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4F1F0AED" w14:textId="1BB966F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74F2F99A" w14:textId="3A88588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85E86D4" w14:textId="3A070645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4D672C7C" w14:textId="206411A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A22771A" w14:textId="663F2B1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14:paraId="673FE30E" w14:textId="48CC720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8F67C49" w14:textId="6F0909D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30ABB16" w14:textId="2F9B2C8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DB8082C" w14:textId="308D163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81E36E8" w14:textId="6A894E4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A2D4196" w14:textId="3E9162D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53A197E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2BE8C1DD" w14:textId="77777777" w:rsidTr="003A2B7B">
        <w:tc>
          <w:tcPr>
            <w:tcW w:w="999" w:type="dxa"/>
            <w:vAlign w:val="center"/>
          </w:tcPr>
          <w:p w14:paraId="05A20194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3233FE4" w14:textId="7DF2CA8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A56DF59" w14:textId="5AC2CB01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21C34B26" w14:textId="54D3C1E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5C26C745" w14:textId="133AE0E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56B7936F" w14:textId="5D0B3D4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5B9FDC58" w14:textId="500EA636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1ED4FFB3" w14:textId="31C0E49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C6246CC" w14:textId="7C67B61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14:paraId="1142F8F9" w14:textId="00168E8F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1561B7C" w14:textId="3D0B931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6F693245" w14:textId="4DB1E78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31BA732F" w14:textId="6C3523F9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8E19E20" w14:textId="00E4FFC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27C1979" w14:textId="1309FABE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4DEA2DB8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  <w:tr w:rsidR="003A2B7B" w:rsidRPr="007473FA" w14:paraId="7498E6FD" w14:textId="77777777" w:rsidTr="003A2B7B">
        <w:tc>
          <w:tcPr>
            <w:tcW w:w="999" w:type="dxa"/>
            <w:vAlign w:val="center"/>
          </w:tcPr>
          <w:p w14:paraId="6879E105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6BA65A5" w14:textId="7B9841D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7DA22D6" w14:textId="5A8D58E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14:paraId="667758E9" w14:textId="562813D3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14:paraId="0B9AD570" w14:textId="1F09CDC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14:paraId="4DFAE7A7" w14:textId="239ED2CD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14:paraId="2D95D3D3" w14:textId="79BEB125" w:rsidR="003A2B7B" w:rsidRPr="0030238F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14:paraId="67EC1D8B" w14:textId="17497FF6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683639CE" w14:textId="02C694D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3548BA6" w14:textId="19C702E4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D7E23CA" w14:textId="1C76EF4C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B2FD6F9" w14:textId="5615C6C2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14:paraId="0556F018" w14:textId="6B2DC61A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3456FD4" w14:textId="27EA8645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9E0112D" w14:textId="66500C08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33FFBA40" w14:textId="77777777" w:rsidR="003A2B7B" w:rsidRPr="007473FA" w:rsidRDefault="003A2B7B" w:rsidP="003A2B7B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</w:rPr>
            </w:pPr>
          </w:p>
        </w:tc>
      </w:tr>
    </w:tbl>
    <w:p w14:paraId="5D1BBDC4" w14:textId="77777777" w:rsidR="00B552E0" w:rsidRDefault="00B552E0" w:rsidP="0030238F">
      <w:pPr>
        <w:pStyle w:val="a8"/>
        <w:spacing w:before="0" w:beforeAutospacing="0" w:after="0" w:afterAutospacing="0" w:line="360" w:lineRule="auto"/>
        <w:jc w:val="both"/>
        <w:rPr>
          <w:rStyle w:val="a9"/>
          <w:rFonts w:eastAsiaTheme="minorEastAsia"/>
          <w:sz w:val="28"/>
          <w:szCs w:val="28"/>
        </w:rPr>
      </w:pPr>
    </w:p>
    <w:p w14:paraId="0C4BF228" w14:textId="77777777" w:rsidR="00B552E0" w:rsidRDefault="00B552E0" w:rsidP="00141E88">
      <w:pPr>
        <w:pStyle w:val="a8"/>
        <w:spacing w:before="0" w:beforeAutospacing="0" w:after="0" w:afterAutospacing="0" w:line="360" w:lineRule="auto"/>
        <w:ind w:firstLine="709"/>
        <w:jc w:val="both"/>
        <w:rPr>
          <w:rStyle w:val="a9"/>
          <w:rFonts w:eastAsiaTheme="minorEastAsia"/>
          <w:sz w:val="28"/>
          <w:szCs w:val="28"/>
        </w:rPr>
      </w:pPr>
    </w:p>
    <w:p w14:paraId="4E00E9F5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center"/>
        <w:rPr>
          <w:b/>
        </w:rPr>
      </w:pPr>
      <w:r>
        <w:rPr>
          <w:b/>
        </w:rPr>
        <w:t>Макет сообщения об отправлении поезда (С.200)</w:t>
      </w:r>
    </w:p>
    <w:p w14:paraId="141C47D4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1BFC521B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39E6913A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  <w:rPr>
          <w:b/>
        </w:rPr>
      </w:pPr>
      <w:r>
        <w:rPr>
          <w:b/>
        </w:rPr>
        <w:t>Служебный блок</w:t>
      </w:r>
    </w:p>
    <w:tbl>
      <w:tblPr>
        <w:tblStyle w:val="a7"/>
        <w:tblW w:w="0" w:type="auto"/>
        <w:tblInd w:w="316" w:type="dxa"/>
        <w:tblLook w:val="04A0" w:firstRow="1" w:lastRow="0" w:firstColumn="1" w:lastColumn="0" w:noHBand="0" w:noVBand="1"/>
      </w:tblPr>
      <w:tblGrid>
        <w:gridCol w:w="1089"/>
        <w:gridCol w:w="1052"/>
        <w:gridCol w:w="1065"/>
        <w:gridCol w:w="1052"/>
        <w:gridCol w:w="1053"/>
        <w:gridCol w:w="1053"/>
        <w:gridCol w:w="1053"/>
        <w:gridCol w:w="1053"/>
        <w:gridCol w:w="1552"/>
        <w:gridCol w:w="1053"/>
        <w:gridCol w:w="1053"/>
        <w:gridCol w:w="1058"/>
        <w:gridCol w:w="1058"/>
      </w:tblGrid>
      <w:tr w:rsidR="00142626" w14:paraId="6BEF584F" w14:textId="77777777" w:rsidTr="00142626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97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D0149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сообщения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32786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сообщения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FEF6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передачи операции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074A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поезда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6D1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Индекс поезда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C07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следующей выделенной станции по ходу движения поезда</w:t>
            </w:r>
          </w:p>
        </w:tc>
        <w:tc>
          <w:tcPr>
            <w:tcW w:w="4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A1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совершения операции</w:t>
            </w:r>
          </w:p>
        </w:tc>
      </w:tr>
      <w:tr w:rsidR="00142626" w14:paraId="1B7FF797" w14:textId="77777777" w:rsidTr="00142626">
        <w:trPr>
          <w:cantSplit/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BD5E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3ED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A0B4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D88F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E26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35D41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формирования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78B9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состава по порядку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21F8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назначения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6BEF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2C822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8A9D5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C3C84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767A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Минуты</w:t>
            </w:r>
          </w:p>
        </w:tc>
      </w:tr>
      <w:tr w:rsidR="00142626" w14:paraId="3E4DFEDA" w14:textId="77777777" w:rsidTr="0014262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CD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A46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CBE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54C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748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DD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35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408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B47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0EC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8C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6B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040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142626" w14:paraId="3BAB1DD7" w14:textId="77777777" w:rsidTr="0014262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B78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знаков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B9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05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C60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F41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4A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041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BE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7D6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C4D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65A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360C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DE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42626" w14:paraId="3F2F5741" w14:textId="77777777" w:rsidTr="0014262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4206" w14:textId="77777777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F87" w14:textId="7BDDDDDA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B598" w14:textId="0DD33D28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31C" w14:textId="05FE74CB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E951" w14:textId="4EBB642A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820" w14:textId="1CB10938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40BC" w14:textId="0151081E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41D" w14:textId="1D0FC6F9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1E1" w14:textId="6B89B5C9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A4E" w14:textId="1997B1B9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CCE" w14:textId="7B557C8A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F62" w14:textId="633174AA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8E0" w14:textId="2ACF064D" w:rsidR="00142626" w:rsidRDefault="00142626" w:rsidP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EA4A06A" w14:textId="77777777" w:rsidR="00142626" w:rsidRDefault="00142626" w:rsidP="00142626">
      <w:pPr>
        <w:pStyle w:val="a3"/>
        <w:kinsoku w:val="0"/>
        <w:overflowPunct w:val="0"/>
        <w:ind w:right="101" w:firstLine="1200"/>
        <w:jc w:val="both"/>
      </w:pPr>
    </w:p>
    <w:p w14:paraId="7CAADE24" w14:textId="1DEA0CAA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6F48723" w14:textId="5DF1181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0536040C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421910E6" w14:textId="77777777" w:rsidR="00142626" w:rsidRDefault="00142626" w:rsidP="00142626">
      <w:pPr>
        <w:pStyle w:val="a3"/>
        <w:kinsoku w:val="0"/>
        <w:overflowPunct w:val="0"/>
        <w:ind w:right="101" w:firstLine="601"/>
        <w:rPr>
          <w:b/>
          <w:bCs/>
        </w:rPr>
      </w:pPr>
      <w:r>
        <w:rPr>
          <w:b/>
          <w:bCs/>
        </w:rPr>
        <w:t>Информационный блок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68"/>
        <w:gridCol w:w="1435"/>
        <w:gridCol w:w="1435"/>
        <w:gridCol w:w="1435"/>
        <w:gridCol w:w="1435"/>
        <w:gridCol w:w="1435"/>
        <w:gridCol w:w="1435"/>
        <w:gridCol w:w="1435"/>
        <w:gridCol w:w="1533"/>
        <w:gridCol w:w="1435"/>
      </w:tblGrid>
      <w:tr w:rsidR="00142626" w14:paraId="33C1C726" w14:textId="77777777" w:rsidTr="00142626"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147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3155F2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Код и серия локомотива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BB06FF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Номер локомотива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8358F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Код следования локомотива (1-движение в голове поезда)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8F62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 явки бригады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B873BF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Код депо приписки бригады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D5BBA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Табельный номер машиниста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F4B347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ФИО машиниста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E9A4A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Конец сообщения</w:t>
            </w:r>
          </w:p>
        </w:tc>
      </w:tr>
      <w:tr w:rsidR="00142626" w14:paraId="202C647E" w14:textId="77777777" w:rsidTr="00142626">
        <w:trPr>
          <w:cantSplit/>
          <w:trHeight w:val="2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47A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045D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EE5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B61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CB6F5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389C0" w14:textId="77777777" w:rsidR="00142626" w:rsidRDefault="00142626">
            <w:pPr>
              <w:pStyle w:val="a3"/>
              <w:kinsoku w:val="0"/>
              <w:overflowPunct w:val="0"/>
              <w:ind w:left="113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Минуты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8628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8CAA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153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F47" w14:textId="77777777" w:rsidR="00142626" w:rsidRDefault="0014262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142626" w14:paraId="68D6ADB6" w14:textId="77777777" w:rsidTr="0014262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E64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131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48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41B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53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70F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95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0AB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DC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5FC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42626" w14:paraId="4E687FD0" w14:textId="77777777" w:rsidTr="0014262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FEC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знаков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696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29B5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F034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080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BE87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F439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E482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211F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12 символов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908F" w14:textId="7777777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:)</w:t>
            </w:r>
          </w:p>
        </w:tc>
      </w:tr>
      <w:tr w:rsidR="00142626" w14:paraId="64B46B29" w14:textId="77777777" w:rsidTr="0014262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E3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61B" w14:textId="35682A4B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D74B" w14:textId="2E8813B1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58A" w14:textId="2341CDFC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18F0" w14:textId="2BEC4C8F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5CF" w14:textId="07C85833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8C6" w14:textId="21D1C6E7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512" w14:textId="2261ED1A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82B" w14:textId="37C8834D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15D" w14:textId="097A66DB" w:rsidR="00142626" w:rsidRDefault="00142626">
            <w:pPr>
              <w:pStyle w:val="a3"/>
              <w:kinsoku w:val="0"/>
              <w:overflowPunct w:val="0"/>
              <w:ind w:left="0" w:right="10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19FC1B71" w14:textId="77777777" w:rsidR="00142626" w:rsidRDefault="00142626" w:rsidP="00142626">
      <w:pPr>
        <w:pStyle w:val="a3"/>
        <w:kinsoku w:val="0"/>
        <w:overflowPunct w:val="0"/>
        <w:ind w:right="101" w:firstLine="601"/>
        <w:rPr>
          <w:b/>
          <w:bCs/>
        </w:rPr>
      </w:pPr>
    </w:p>
    <w:p w14:paraId="3DFD4A89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92130F4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center"/>
        <w:rPr>
          <w:b/>
        </w:rPr>
      </w:pPr>
      <w:r>
        <w:rPr>
          <w:b/>
        </w:rPr>
        <w:t>Макет сообщения о расформировании состава (С.203)</w:t>
      </w:r>
    </w:p>
    <w:p w14:paraId="495FC98C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7AC3CF94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</w:pPr>
    </w:p>
    <w:p w14:paraId="44FF6B29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  <w:rPr>
          <w:b/>
        </w:rPr>
      </w:pPr>
      <w:r>
        <w:rPr>
          <w:b/>
        </w:rPr>
        <w:t>Служебный блок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053"/>
        <w:gridCol w:w="1065"/>
        <w:gridCol w:w="1052"/>
        <w:gridCol w:w="1053"/>
        <w:gridCol w:w="1053"/>
        <w:gridCol w:w="1054"/>
        <w:gridCol w:w="1053"/>
        <w:gridCol w:w="1053"/>
        <w:gridCol w:w="1053"/>
        <w:gridCol w:w="1057"/>
        <w:gridCol w:w="1057"/>
        <w:gridCol w:w="1057"/>
      </w:tblGrid>
      <w:tr w:rsidR="00142626" w14:paraId="422D7439" w14:textId="77777777" w:rsidTr="00142626">
        <w:trPr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A4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1E89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сообщения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4E5E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сообщения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94FB8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передачи операции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833D3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поезда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586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Индекс поезда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477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расформирования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19C1D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Конец сообщения</w:t>
            </w:r>
          </w:p>
        </w:tc>
      </w:tr>
      <w:tr w:rsidR="00142626" w14:paraId="511E6B58" w14:textId="77777777" w:rsidTr="00142626">
        <w:trPr>
          <w:cantSplit/>
          <w:trHeight w:val="20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DDD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4B5A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7D09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84BB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832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35BCF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ЕСР станции формирования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9F68E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состава по порядку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78A6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ЕСР станции назначения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6801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DD6F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B9F8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334C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Минуты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0450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42626" w14:paraId="34FD4756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F99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1E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1E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AD1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1B5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0BA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170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762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95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D43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261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D5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E2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42626" w14:paraId="5E43C696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08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знаков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C7E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04B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EC5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B0F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4BD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1CC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B84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351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1A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E86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FC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7D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:)</w:t>
            </w:r>
          </w:p>
        </w:tc>
      </w:tr>
      <w:tr w:rsidR="00424B21" w14:paraId="66374C62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813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486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853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1A0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01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32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73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03D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12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20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17C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D06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36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BC00911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1128BB0D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191A084D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  <w:r>
        <w:rPr>
          <w:b/>
        </w:rPr>
        <w:t>Макет сообщения о погрузке вагона (241)</w:t>
      </w:r>
    </w:p>
    <w:p w14:paraId="16BD4140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757CEE77" w14:textId="7777777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  <w:rPr>
          <w:b/>
        </w:rPr>
      </w:pPr>
      <w:r>
        <w:rPr>
          <w:b/>
        </w:rPr>
        <w:t>Служебный блок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053"/>
        <w:gridCol w:w="1065"/>
        <w:gridCol w:w="1052"/>
        <w:gridCol w:w="1053"/>
        <w:gridCol w:w="1053"/>
        <w:gridCol w:w="1053"/>
        <w:gridCol w:w="1057"/>
        <w:gridCol w:w="1057"/>
        <w:gridCol w:w="1057"/>
      </w:tblGrid>
      <w:tr w:rsidR="00142626" w14:paraId="5B703A35" w14:textId="77777777" w:rsidTr="00142626">
        <w:trPr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09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820A1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сообщения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9447C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сообщения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550AC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передачи сообщения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8A99C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Порядковый номер сообщения (01-99)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575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погрузки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3460B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Конец операции</w:t>
            </w:r>
          </w:p>
        </w:tc>
      </w:tr>
      <w:tr w:rsidR="00142626" w14:paraId="0EF0209B" w14:textId="77777777" w:rsidTr="00142626">
        <w:trPr>
          <w:cantSplit/>
          <w:trHeight w:val="20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E448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A6F9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9260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059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EE5F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F65B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CED1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B0C1F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DA0B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Минуты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FFC6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42626" w14:paraId="454E273E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8D56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A7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C95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750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E29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42A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AFF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C85C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250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CF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42626" w14:paraId="63347565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447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знаков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A73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8BB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30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83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48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EBD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C16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D49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BF0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34ABC" w14:paraId="66BF019E" w14:textId="77777777" w:rsidTr="00142626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4026" w14:textId="77777777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C772" w14:textId="32633A7F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1DB" w14:textId="30F49775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88D" w14:textId="27F9B07E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9278" w14:textId="27880377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6BD" w14:textId="241A7F07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5FF" w14:textId="4FC3C2F1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2B5" w14:textId="7DA57699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93F" w14:textId="5F4BE538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CA84" w14:textId="427D6301" w:rsidR="00034ABC" w:rsidRDefault="00034ABC" w:rsidP="00034ABC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E888073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05B4B70A" w14:textId="61D1C0BD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46DBED66" w14:textId="7E2F3A9E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74E8B40F" w14:textId="1E509C9C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1594DB93" w14:textId="0AB85426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5C80DCB1" w14:textId="569F568E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9C860C6" w14:textId="573567F1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6E1647D" w14:textId="7FD8E460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EBE3654" w14:textId="22370D4F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5064C8B" w14:textId="4DB336DA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6F4C3889" w14:textId="5A21DCD3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60216AA2" w14:textId="7D04BCD6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9CD64D7" w14:textId="17A252C4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494DE7B1" w14:textId="4CBE5DDF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3E24156B" w14:textId="77777777" w:rsidR="00034ABC" w:rsidRDefault="00034ABC" w:rsidP="00142626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</w:p>
    <w:p w14:paraId="221986A7" w14:textId="77777777" w:rsidR="00914373" w:rsidRDefault="00914373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  <w:rPr>
          <w:b/>
        </w:rPr>
      </w:pPr>
    </w:p>
    <w:p w14:paraId="00DEA678" w14:textId="205B8817" w:rsidR="00142626" w:rsidRDefault="00142626" w:rsidP="00142626">
      <w:pPr>
        <w:pStyle w:val="a3"/>
        <w:tabs>
          <w:tab w:val="left" w:pos="2051"/>
        </w:tabs>
        <w:kinsoku w:val="0"/>
        <w:overflowPunct w:val="0"/>
        <w:spacing w:before="1"/>
        <w:ind w:left="316" w:right="101" w:firstLine="393"/>
        <w:jc w:val="both"/>
        <w:rPr>
          <w:b/>
        </w:rPr>
      </w:pPr>
      <w:r>
        <w:rPr>
          <w:b/>
        </w:rPr>
        <w:lastRenderedPageBreak/>
        <w:t>Информационный блок</w:t>
      </w:r>
      <w:r w:rsidR="00034ABC">
        <w:rPr>
          <w:b/>
        </w:rPr>
        <w:t xml:space="preserve"> </w:t>
      </w:r>
      <w:proofErr w:type="gramStart"/>
      <w:r w:rsidR="00034ABC">
        <w:rPr>
          <w:b/>
        </w:rPr>
        <w:t>( часть</w:t>
      </w:r>
      <w:proofErr w:type="gramEnd"/>
      <w:r w:rsidR="00034ABC">
        <w:rPr>
          <w:b/>
        </w:rPr>
        <w:t>)</w:t>
      </w:r>
    </w:p>
    <w:tbl>
      <w:tblPr>
        <w:tblStyle w:val="a7"/>
        <w:tblW w:w="0" w:type="auto"/>
        <w:tblInd w:w="316" w:type="dxa"/>
        <w:tblLook w:val="04A0" w:firstRow="1" w:lastRow="0" w:firstColumn="1" w:lastColumn="0" w:noHBand="0" w:noVBand="1"/>
      </w:tblPr>
      <w:tblGrid>
        <w:gridCol w:w="998"/>
        <w:gridCol w:w="814"/>
        <w:gridCol w:w="1278"/>
        <w:gridCol w:w="1012"/>
        <w:gridCol w:w="811"/>
        <w:gridCol w:w="918"/>
        <w:gridCol w:w="918"/>
        <w:gridCol w:w="798"/>
        <w:gridCol w:w="903"/>
        <w:gridCol w:w="556"/>
        <w:gridCol w:w="1312"/>
        <w:gridCol w:w="815"/>
        <w:gridCol w:w="819"/>
        <w:gridCol w:w="1385"/>
        <w:gridCol w:w="907"/>
      </w:tblGrid>
      <w:tr w:rsidR="00034ABC" w14:paraId="3AE11343" w14:textId="77777777" w:rsidTr="00424B21"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708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0BBC0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Порядковый номер строки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38991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вагона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5573F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Отметка о роликовых подшипниках (1-ролики, 2-скольжения)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4E096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 груза в центнерах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B328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станции назначения вагона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5EE9F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груза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1AE8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грузоотправителя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1AB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Особые отметки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A44E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пломб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33A9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Грузоподъемность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CCFA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966D05" w14:textId="57CB25FE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</w:t>
            </w:r>
            <w:r w:rsidR="00034ABC">
              <w:rPr>
                <w:sz w:val="24"/>
                <w:szCs w:val="24"/>
                <w:lang w:eastAsia="en-US"/>
              </w:rPr>
              <w:t>ц</w:t>
            </w:r>
            <w:r>
              <w:rPr>
                <w:sz w:val="24"/>
                <w:szCs w:val="24"/>
                <w:lang w:eastAsia="en-US"/>
              </w:rPr>
              <w:t xml:space="preserve"> сообщения</w:t>
            </w:r>
          </w:p>
        </w:tc>
      </w:tr>
      <w:tr w:rsidR="00034ABC" w14:paraId="20659D79" w14:textId="77777777" w:rsidTr="00424B21">
        <w:trPr>
          <w:cantSplit/>
          <w:trHeight w:val="2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BEE3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0A97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33ED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23E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B8BC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F9F0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669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42CB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0258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Принадлежность к маршруту, нерабочий парк, групповая отправка, сцеп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CBDC2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прикрытия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A45B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113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Особый признак (</w:t>
            </w:r>
            <w:proofErr w:type="spellStart"/>
            <w:r>
              <w:rPr>
                <w:sz w:val="22"/>
                <w:szCs w:val="24"/>
                <w:lang w:eastAsia="en-US"/>
              </w:rPr>
              <w:t>негабаритность</w:t>
            </w:r>
            <w:proofErr w:type="spellEnd"/>
            <w:r>
              <w:rPr>
                <w:sz w:val="22"/>
                <w:szCs w:val="24"/>
                <w:lang w:eastAsia="en-US"/>
              </w:rPr>
              <w:t xml:space="preserve">, живность, </w:t>
            </w:r>
            <w:proofErr w:type="spellStart"/>
            <w:r>
              <w:rPr>
                <w:sz w:val="22"/>
                <w:szCs w:val="24"/>
                <w:lang w:eastAsia="en-US"/>
              </w:rPr>
              <w:t>длиннобазность</w:t>
            </w:r>
            <w:proofErr w:type="spellEnd"/>
            <w:r>
              <w:rPr>
                <w:sz w:val="22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запрещение к роспуску с горки)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A2F8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CDBF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076F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E825" w14:textId="77777777" w:rsidR="00142626" w:rsidRDefault="0014262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34ABC" w14:paraId="73ED024B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F01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7B7A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35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B5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EF2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B41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C44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9D4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88B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CCF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0C9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AD9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96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70E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29D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34ABC" w14:paraId="661B0A0E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FF77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знаков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AC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F36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425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D79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43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78D1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E1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91B4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8613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F0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0DAB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4492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5AA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более 6 знаков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6255" w14:textId="77777777" w:rsidR="00142626" w:rsidRDefault="00142626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:)</w:t>
            </w:r>
          </w:p>
        </w:tc>
      </w:tr>
      <w:tr w:rsidR="00424B21" w14:paraId="39A594AD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297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D6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E0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6A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A1A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F3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CA2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61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D3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2C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82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B8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22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CD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D1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501A7068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9C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AC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20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31D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00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72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24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5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8F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55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80C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A6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03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AC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D0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54F673C8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BD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B7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D37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D9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CB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9E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3F3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8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07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85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D6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0F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4B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B0A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17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03EDC50D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662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6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78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66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04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B1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33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FD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72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4B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B6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5C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22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9D7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9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71AA3060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036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AB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783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F4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7C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1F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39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82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2D9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32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DD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9F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362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C8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18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78DC177E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37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E9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823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E6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88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48D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D4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5D5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511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60B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3A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2A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EF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B9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31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0AA40B89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BF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B5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C3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17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F8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34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87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42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2B3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3A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9E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DE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C3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75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7F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0CBE9DFA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82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65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21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1F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C1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9C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C5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620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76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39F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1E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B6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BA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D4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0A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7BB181EE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A9C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71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85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AD3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619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4C6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AB3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2AE1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1E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4F5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1E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0DB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B5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0F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1D87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4B21" w14:paraId="5F4D0C50" w14:textId="77777777" w:rsidTr="00424B2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CCB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23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3A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E10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49F6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4D8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9134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FF8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34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BF9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C32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2FE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22C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78CA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02D" w14:textId="77777777" w:rsidR="00424B21" w:rsidRDefault="00424B21">
            <w:pPr>
              <w:pStyle w:val="a3"/>
              <w:tabs>
                <w:tab w:val="left" w:pos="2051"/>
              </w:tabs>
              <w:kinsoku w:val="0"/>
              <w:overflowPunct w:val="0"/>
              <w:ind w:left="0" w:right="10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F8035C3" w14:textId="77777777" w:rsidR="00142626" w:rsidRDefault="00142626" w:rsidP="00142626">
      <w:pPr>
        <w:pStyle w:val="a3"/>
        <w:kinsoku w:val="0"/>
        <w:overflowPunct w:val="0"/>
        <w:ind w:right="101" w:firstLine="35"/>
        <w:jc w:val="center"/>
        <w:rPr>
          <w:b/>
        </w:rPr>
      </w:pPr>
    </w:p>
    <w:p w14:paraId="2089F515" w14:textId="34DD9A62" w:rsidR="00142626" w:rsidRDefault="00142626" w:rsidP="00141E88">
      <w:pPr>
        <w:pStyle w:val="a8"/>
        <w:spacing w:before="0" w:beforeAutospacing="0" w:after="0" w:afterAutospacing="0" w:line="360" w:lineRule="auto"/>
        <w:ind w:firstLine="709"/>
        <w:jc w:val="both"/>
        <w:rPr>
          <w:rStyle w:val="a9"/>
          <w:rFonts w:eastAsiaTheme="minorEastAsia"/>
          <w:sz w:val="28"/>
          <w:szCs w:val="28"/>
        </w:rPr>
        <w:sectPr w:rsidR="00142626" w:rsidSect="00296BE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CBEBF52" w14:textId="68B77482" w:rsidR="00CD3BF4" w:rsidRPr="00CD3BF4" w:rsidRDefault="00CD3BF4" w:rsidP="00CD3BF4">
      <w:pPr>
        <w:pStyle w:val="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3BF4">
        <w:rPr>
          <w:b/>
          <w:bCs/>
          <w:sz w:val="28"/>
          <w:szCs w:val="28"/>
        </w:rPr>
        <w:lastRenderedPageBreak/>
        <w:t>Контрольные вопросы:</w:t>
      </w:r>
    </w:p>
    <w:p w14:paraId="5CBE650F" w14:textId="77777777" w:rsidR="00CD3BF4" w:rsidRPr="00CD3BF4" w:rsidRDefault="00CD3BF4" w:rsidP="00CD3BF4">
      <w:pPr>
        <w:pStyle w:val="a8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D3BF4">
        <w:rPr>
          <w:rStyle w:val="a9"/>
          <w:rFonts w:eastAsiaTheme="minorEastAsia"/>
          <w:sz w:val="28"/>
          <w:szCs w:val="28"/>
        </w:rPr>
        <w:t>Какова основная цель кодирования объектов железнодорожного транспорта? Какие объекты подлежат кодированию?</w:t>
      </w:r>
    </w:p>
    <w:p w14:paraId="6CB6CF44" w14:textId="77777777" w:rsidR="00CD3BF4" w:rsidRPr="00CD3BF4" w:rsidRDefault="00CD3BF4" w:rsidP="00CD3BF4">
      <w:pPr>
        <w:pStyle w:val="a8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D3BF4">
        <w:rPr>
          <w:rStyle w:val="a9"/>
          <w:rFonts w:eastAsiaTheme="minorEastAsia"/>
          <w:sz w:val="28"/>
          <w:szCs w:val="28"/>
        </w:rPr>
        <w:t>Для чего используется контрольный знак кода объекта?</w:t>
      </w:r>
    </w:p>
    <w:p w14:paraId="233219D5" w14:textId="77777777" w:rsidR="00CD3BF4" w:rsidRPr="00CD3BF4" w:rsidRDefault="00CD3BF4" w:rsidP="00CD3BF4">
      <w:pPr>
        <w:pStyle w:val="a8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D3BF4">
        <w:rPr>
          <w:rStyle w:val="a9"/>
          <w:rFonts w:eastAsiaTheme="minorEastAsia"/>
          <w:sz w:val="28"/>
          <w:szCs w:val="28"/>
        </w:rPr>
        <w:t>Виды сообщений в АСОУП.</w:t>
      </w:r>
    </w:p>
    <w:p w14:paraId="711AD461" w14:textId="77777777" w:rsidR="00CD3BF4" w:rsidRPr="00CD3BF4" w:rsidRDefault="00CD3BF4" w:rsidP="00CD3BF4">
      <w:pPr>
        <w:pStyle w:val="a8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D3BF4">
        <w:rPr>
          <w:rStyle w:val="a9"/>
          <w:rFonts w:eastAsiaTheme="minorEastAsia"/>
          <w:sz w:val="28"/>
          <w:szCs w:val="28"/>
        </w:rPr>
        <w:t>Для чего используется макет сообщения?</w:t>
      </w:r>
    </w:p>
    <w:p w14:paraId="59C5C8A6" w14:textId="28128907" w:rsidR="006F6324" w:rsidRPr="002B0AC2" w:rsidRDefault="006F6324" w:rsidP="00FB5CF5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0AD03B3" w14:textId="77777777" w:rsidR="00424B21" w:rsidRDefault="00424B21" w:rsidP="00424B21">
      <w:pPr>
        <w:pStyle w:val="a3"/>
        <w:kinsoku w:val="0"/>
        <w:overflowPunct w:val="0"/>
        <w:ind w:right="101" w:firstLine="35"/>
        <w:jc w:val="center"/>
        <w:rPr>
          <w:b/>
          <w:bCs/>
        </w:rPr>
      </w:pPr>
      <w:bookmarkStart w:id="0" w:name="_GoBack"/>
      <w:bookmarkEnd w:id="0"/>
    </w:p>
    <w:p w14:paraId="54B7A5F3" w14:textId="5B4122BF" w:rsidR="00424B21" w:rsidRPr="002B0AC2" w:rsidRDefault="00424B21" w:rsidP="00424B21">
      <w:pPr>
        <w:pStyle w:val="a5"/>
        <w:spacing w:line="360" w:lineRule="auto"/>
        <w:ind w:left="720"/>
      </w:pPr>
    </w:p>
    <w:sectPr w:rsidR="00424B21" w:rsidRPr="002B0AC2" w:rsidSect="009C21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9102762"/>
    <w:lvl w:ilvl="0">
      <w:start w:val="1"/>
      <w:numFmt w:val="decimal"/>
      <w:lvlText w:val="%1"/>
      <w:lvlJc w:val="left"/>
      <w:pPr>
        <w:ind w:left="516" w:hanging="360"/>
      </w:pPr>
      <w:rPr>
        <w:rFonts w:ascii="Times New Roman" w:hAnsi="Times New Roman" w:cs="Times New Roman"/>
        <w:b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569" w:hanging="360"/>
      </w:pPr>
    </w:lvl>
    <w:lvl w:ilvl="2">
      <w:numFmt w:val="bullet"/>
      <w:lvlText w:val="•"/>
      <w:lvlJc w:val="left"/>
      <w:pPr>
        <w:ind w:left="2622" w:hanging="360"/>
      </w:pPr>
    </w:lvl>
    <w:lvl w:ilvl="3">
      <w:numFmt w:val="bullet"/>
      <w:lvlText w:val="•"/>
      <w:lvlJc w:val="left"/>
      <w:pPr>
        <w:ind w:left="3674" w:hanging="360"/>
      </w:pPr>
    </w:lvl>
    <w:lvl w:ilvl="4">
      <w:numFmt w:val="bullet"/>
      <w:lvlText w:val="•"/>
      <w:lvlJc w:val="left"/>
      <w:pPr>
        <w:ind w:left="4727" w:hanging="360"/>
      </w:pPr>
    </w:lvl>
    <w:lvl w:ilvl="5">
      <w:numFmt w:val="bullet"/>
      <w:lvlText w:val="•"/>
      <w:lvlJc w:val="left"/>
      <w:pPr>
        <w:ind w:left="5780" w:hanging="360"/>
      </w:pPr>
    </w:lvl>
    <w:lvl w:ilvl="6">
      <w:numFmt w:val="bullet"/>
      <w:lvlText w:val="•"/>
      <w:lvlJc w:val="left"/>
      <w:pPr>
        <w:ind w:left="6833" w:hanging="360"/>
      </w:pPr>
    </w:lvl>
    <w:lvl w:ilvl="7">
      <w:numFmt w:val="bullet"/>
      <w:lvlText w:val="•"/>
      <w:lvlJc w:val="left"/>
      <w:pPr>
        <w:ind w:left="7886" w:hanging="360"/>
      </w:pPr>
    </w:lvl>
    <w:lvl w:ilvl="8">
      <w:numFmt w:val="bullet"/>
      <w:lvlText w:val="•"/>
      <w:lvlJc w:val="left"/>
      <w:pPr>
        <w:ind w:left="8938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07" w:hanging="36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4395" w:hanging="360"/>
      </w:pPr>
    </w:lvl>
    <w:lvl w:ilvl="2">
      <w:numFmt w:val="bullet"/>
      <w:lvlText w:val="•"/>
      <w:lvlJc w:val="left"/>
      <w:pPr>
        <w:ind w:left="4420" w:hanging="360"/>
      </w:pPr>
    </w:lvl>
    <w:lvl w:ilvl="3">
      <w:numFmt w:val="bullet"/>
      <w:lvlText w:val="•"/>
      <w:lvlJc w:val="left"/>
      <w:pPr>
        <w:ind w:left="4446" w:hanging="360"/>
      </w:pPr>
    </w:lvl>
    <w:lvl w:ilvl="4">
      <w:numFmt w:val="bullet"/>
      <w:lvlText w:val="•"/>
      <w:lvlJc w:val="left"/>
      <w:pPr>
        <w:ind w:left="4471" w:hanging="360"/>
      </w:pPr>
    </w:lvl>
    <w:lvl w:ilvl="5">
      <w:numFmt w:val="bullet"/>
      <w:lvlText w:val="•"/>
      <w:lvlJc w:val="left"/>
      <w:pPr>
        <w:ind w:left="4496" w:hanging="360"/>
      </w:pPr>
    </w:lvl>
    <w:lvl w:ilvl="6">
      <w:numFmt w:val="bullet"/>
      <w:lvlText w:val="•"/>
      <w:lvlJc w:val="left"/>
      <w:pPr>
        <w:ind w:left="4522" w:hanging="360"/>
      </w:pPr>
    </w:lvl>
    <w:lvl w:ilvl="7">
      <w:numFmt w:val="bullet"/>
      <w:lvlText w:val="•"/>
      <w:lvlJc w:val="left"/>
      <w:pPr>
        <w:ind w:left="4547" w:hanging="360"/>
      </w:pPr>
    </w:lvl>
    <w:lvl w:ilvl="8">
      <w:numFmt w:val="bullet"/>
      <w:lvlText w:val="•"/>
      <w:lvlJc w:val="left"/>
      <w:pPr>
        <w:ind w:left="4572" w:hanging="360"/>
      </w:pPr>
    </w:lvl>
  </w:abstractNum>
  <w:abstractNum w:abstractNumId="2">
    <w:nsid w:val="00000404"/>
    <w:multiLevelType w:val="multilevel"/>
    <w:tmpl w:val="BA2EEB40"/>
    <w:lvl w:ilvl="0">
      <w:start w:val="1"/>
      <w:numFmt w:val="decimal"/>
      <w:lvlText w:val="%1"/>
      <w:lvlJc w:val="left"/>
      <w:pPr>
        <w:ind w:left="107" w:hanging="141"/>
      </w:pPr>
      <w:rPr>
        <w:rFonts w:ascii="Times New Roman" w:hAnsi="Times New Roman" w:cs="Times New Roman"/>
        <w:b/>
        <w:bCs w:val="0"/>
        <w:w w:val="99"/>
        <w:sz w:val="28"/>
        <w:szCs w:val="28"/>
      </w:rPr>
    </w:lvl>
    <w:lvl w:ilvl="1">
      <w:start w:val="1"/>
      <w:numFmt w:val="decimal"/>
      <w:lvlText w:val="%2"/>
      <w:lvlJc w:val="left"/>
      <w:pPr>
        <w:ind w:left="376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548" w:hanging="210"/>
      </w:pPr>
    </w:lvl>
    <w:lvl w:ilvl="3">
      <w:numFmt w:val="bullet"/>
      <w:lvlText w:val="•"/>
      <w:lvlJc w:val="left"/>
      <w:pPr>
        <w:ind w:left="2720" w:hanging="210"/>
      </w:pPr>
    </w:lvl>
    <w:lvl w:ilvl="4">
      <w:numFmt w:val="bullet"/>
      <w:lvlText w:val="•"/>
      <w:lvlJc w:val="left"/>
      <w:pPr>
        <w:ind w:left="3892" w:hanging="210"/>
      </w:pPr>
    </w:lvl>
    <w:lvl w:ilvl="5">
      <w:numFmt w:val="bullet"/>
      <w:lvlText w:val="•"/>
      <w:lvlJc w:val="left"/>
      <w:pPr>
        <w:ind w:left="5064" w:hanging="210"/>
      </w:pPr>
    </w:lvl>
    <w:lvl w:ilvl="6">
      <w:numFmt w:val="bullet"/>
      <w:lvlText w:val="•"/>
      <w:lvlJc w:val="left"/>
      <w:pPr>
        <w:ind w:left="6236" w:hanging="210"/>
      </w:pPr>
    </w:lvl>
    <w:lvl w:ilvl="7">
      <w:numFmt w:val="bullet"/>
      <w:lvlText w:val="•"/>
      <w:lvlJc w:val="left"/>
      <w:pPr>
        <w:ind w:left="7408" w:hanging="210"/>
      </w:pPr>
    </w:lvl>
    <w:lvl w:ilvl="8">
      <w:numFmt w:val="bullet"/>
      <w:lvlText w:val="•"/>
      <w:lvlJc w:val="left"/>
      <w:pPr>
        <w:ind w:left="8580" w:hanging="210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227" w:hanging="18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315" w:hanging="180"/>
      </w:pPr>
    </w:lvl>
    <w:lvl w:ilvl="2">
      <w:numFmt w:val="bullet"/>
      <w:lvlText w:val="•"/>
      <w:lvlJc w:val="left"/>
      <w:pPr>
        <w:ind w:left="2402" w:hanging="180"/>
      </w:pPr>
    </w:lvl>
    <w:lvl w:ilvl="3">
      <w:numFmt w:val="bullet"/>
      <w:lvlText w:val="•"/>
      <w:lvlJc w:val="left"/>
      <w:pPr>
        <w:ind w:left="3490" w:hanging="180"/>
      </w:pPr>
    </w:lvl>
    <w:lvl w:ilvl="4">
      <w:numFmt w:val="bullet"/>
      <w:lvlText w:val="•"/>
      <w:lvlJc w:val="left"/>
      <w:pPr>
        <w:ind w:left="4578" w:hanging="180"/>
      </w:pPr>
    </w:lvl>
    <w:lvl w:ilvl="5">
      <w:numFmt w:val="bullet"/>
      <w:lvlText w:val="•"/>
      <w:lvlJc w:val="left"/>
      <w:pPr>
        <w:ind w:left="5665" w:hanging="180"/>
      </w:pPr>
    </w:lvl>
    <w:lvl w:ilvl="6">
      <w:numFmt w:val="bullet"/>
      <w:lvlText w:val="•"/>
      <w:lvlJc w:val="left"/>
      <w:pPr>
        <w:ind w:left="6753" w:hanging="180"/>
      </w:pPr>
    </w:lvl>
    <w:lvl w:ilvl="7">
      <w:numFmt w:val="bullet"/>
      <w:lvlText w:val="•"/>
      <w:lvlJc w:val="left"/>
      <w:pPr>
        <w:ind w:left="7841" w:hanging="180"/>
      </w:pPr>
    </w:lvl>
    <w:lvl w:ilvl="8">
      <w:numFmt w:val="bullet"/>
      <w:lvlText w:val="•"/>
      <w:lvlJc w:val="left"/>
      <w:pPr>
        <w:ind w:left="8929" w:hanging="180"/>
      </w:pPr>
    </w:lvl>
  </w:abstractNum>
  <w:abstractNum w:abstractNumId="4">
    <w:nsid w:val="00000406"/>
    <w:multiLevelType w:val="multilevel"/>
    <w:tmpl w:val="00000889"/>
    <w:lvl w:ilvl="0">
      <w:start w:val="7"/>
      <w:numFmt w:val="decimal"/>
      <w:lvlText w:val="%1"/>
      <w:lvlJc w:val="left"/>
      <w:pPr>
        <w:ind w:left="377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438" w:hanging="210"/>
      </w:pPr>
    </w:lvl>
    <w:lvl w:ilvl="2">
      <w:numFmt w:val="bullet"/>
      <w:lvlText w:val="•"/>
      <w:lvlJc w:val="left"/>
      <w:pPr>
        <w:ind w:left="2498" w:hanging="210"/>
      </w:pPr>
    </w:lvl>
    <w:lvl w:ilvl="3">
      <w:numFmt w:val="bullet"/>
      <w:lvlText w:val="•"/>
      <w:lvlJc w:val="left"/>
      <w:pPr>
        <w:ind w:left="3559" w:hanging="210"/>
      </w:pPr>
    </w:lvl>
    <w:lvl w:ilvl="4">
      <w:numFmt w:val="bullet"/>
      <w:lvlText w:val="•"/>
      <w:lvlJc w:val="left"/>
      <w:pPr>
        <w:ind w:left="4620" w:hanging="210"/>
      </w:pPr>
    </w:lvl>
    <w:lvl w:ilvl="5">
      <w:numFmt w:val="bullet"/>
      <w:lvlText w:val="•"/>
      <w:lvlJc w:val="left"/>
      <w:pPr>
        <w:ind w:left="5680" w:hanging="210"/>
      </w:pPr>
    </w:lvl>
    <w:lvl w:ilvl="6">
      <w:numFmt w:val="bullet"/>
      <w:lvlText w:val="•"/>
      <w:lvlJc w:val="left"/>
      <w:pPr>
        <w:ind w:left="6741" w:hanging="210"/>
      </w:pPr>
    </w:lvl>
    <w:lvl w:ilvl="7">
      <w:numFmt w:val="bullet"/>
      <w:lvlText w:val="•"/>
      <w:lvlJc w:val="left"/>
      <w:pPr>
        <w:ind w:left="7802" w:hanging="210"/>
      </w:pPr>
    </w:lvl>
    <w:lvl w:ilvl="8">
      <w:numFmt w:val="bullet"/>
      <w:lvlText w:val="•"/>
      <w:lvlJc w:val="left"/>
      <w:pPr>
        <w:ind w:left="8863" w:hanging="21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683" w:hanging="36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13" w:hanging="360"/>
      </w:pPr>
    </w:lvl>
    <w:lvl w:ilvl="2">
      <w:numFmt w:val="bullet"/>
      <w:lvlText w:val="•"/>
      <w:lvlJc w:val="left"/>
      <w:pPr>
        <w:ind w:left="2743" w:hanging="360"/>
      </w:pPr>
    </w:lvl>
    <w:lvl w:ilvl="3">
      <w:numFmt w:val="bullet"/>
      <w:lvlText w:val="•"/>
      <w:lvlJc w:val="left"/>
      <w:pPr>
        <w:ind w:left="3773" w:hanging="360"/>
      </w:pPr>
    </w:lvl>
    <w:lvl w:ilvl="4">
      <w:numFmt w:val="bullet"/>
      <w:lvlText w:val="•"/>
      <w:lvlJc w:val="left"/>
      <w:pPr>
        <w:ind w:left="4803" w:hanging="360"/>
      </w:pPr>
    </w:lvl>
    <w:lvl w:ilvl="5">
      <w:numFmt w:val="bullet"/>
      <w:lvlText w:val="•"/>
      <w:lvlJc w:val="left"/>
      <w:pPr>
        <w:ind w:left="5833" w:hanging="360"/>
      </w:pPr>
    </w:lvl>
    <w:lvl w:ilvl="6">
      <w:numFmt w:val="bullet"/>
      <w:lvlText w:val="•"/>
      <w:lvlJc w:val="left"/>
      <w:pPr>
        <w:ind w:left="6864" w:hanging="360"/>
      </w:pPr>
    </w:lvl>
    <w:lvl w:ilvl="7">
      <w:numFmt w:val="bullet"/>
      <w:lvlText w:val="•"/>
      <w:lvlJc w:val="left"/>
      <w:pPr>
        <w:ind w:left="7894" w:hanging="360"/>
      </w:pPr>
    </w:lvl>
    <w:lvl w:ilvl="8">
      <w:numFmt w:val="bullet"/>
      <w:lvlText w:val="•"/>
      <w:lvlJc w:val="left"/>
      <w:pPr>
        <w:ind w:left="8924" w:hanging="360"/>
      </w:pPr>
    </w:lvl>
  </w:abstractNum>
  <w:abstractNum w:abstractNumId="6">
    <w:nsid w:val="02E12010"/>
    <w:multiLevelType w:val="multilevel"/>
    <w:tmpl w:val="63A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5621D"/>
    <w:multiLevelType w:val="multilevel"/>
    <w:tmpl w:val="9AD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D5FEA"/>
    <w:multiLevelType w:val="multilevel"/>
    <w:tmpl w:val="B77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D547B2"/>
    <w:multiLevelType w:val="multilevel"/>
    <w:tmpl w:val="58F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DC560D"/>
    <w:multiLevelType w:val="multilevel"/>
    <w:tmpl w:val="EA3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A1956"/>
    <w:multiLevelType w:val="multilevel"/>
    <w:tmpl w:val="60F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53450C"/>
    <w:multiLevelType w:val="hybridMultilevel"/>
    <w:tmpl w:val="DD186482"/>
    <w:lvl w:ilvl="0" w:tplc="B70E1780">
      <w:start w:val="4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2C35332"/>
    <w:multiLevelType w:val="multilevel"/>
    <w:tmpl w:val="DD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C1FB2"/>
    <w:multiLevelType w:val="multilevel"/>
    <w:tmpl w:val="74F4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340E6A"/>
    <w:multiLevelType w:val="multilevel"/>
    <w:tmpl w:val="3A8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00FF0"/>
    <w:multiLevelType w:val="hybridMultilevel"/>
    <w:tmpl w:val="568A4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236128"/>
    <w:multiLevelType w:val="multilevel"/>
    <w:tmpl w:val="1FBE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E0850"/>
    <w:multiLevelType w:val="multilevel"/>
    <w:tmpl w:val="1CC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0C740D"/>
    <w:multiLevelType w:val="singleLevel"/>
    <w:tmpl w:val="78CEE3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68B8283F"/>
    <w:multiLevelType w:val="multilevel"/>
    <w:tmpl w:val="524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0598E"/>
    <w:multiLevelType w:val="hybridMultilevel"/>
    <w:tmpl w:val="C78025B2"/>
    <w:lvl w:ilvl="0" w:tplc="0419000F">
      <w:start w:val="1"/>
      <w:numFmt w:val="decimal"/>
      <w:lvlText w:val="%1."/>
      <w:lvlJc w:val="left"/>
      <w:pPr>
        <w:ind w:left="8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2">
    <w:nsid w:val="6B35284C"/>
    <w:multiLevelType w:val="hybridMultilevel"/>
    <w:tmpl w:val="49C0E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8C2086"/>
    <w:multiLevelType w:val="multilevel"/>
    <w:tmpl w:val="F6A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5C3AA5"/>
    <w:multiLevelType w:val="multilevel"/>
    <w:tmpl w:val="092E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7D39F2"/>
    <w:multiLevelType w:val="hybridMultilevel"/>
    <w:tmpl w:val="8D1CE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2"/>
  </w:num>
  <w:num w:numId="12">
    <w:abstractNumId w:val="7"/>
  </w:num>
  <w:num w:numId="13">
    <w:abstractNumId w:val="13"/>
  </w:num>
  <w:num w:numId="14">
    <w:abstractNumId w:val="23"/>
  </w:num>
  <w:num w:numId="15">
    <w:abstractNumId w:val="6"/>
  </w:num>
  <w:num w:numId="16">
    <w:abstractNumId w:val="8"/>
  </w:num>
  <w:num w:numId="17">
    <w:abstractNumId w:val="10"/>
  </w:num>
  <w:num w:numId="18">
    <w:abstractNumId w:val="17"/>
  </w:num>
  <w:num w:numId="19">
    <w:abstractNumId w:val="18"/>
  </w:num>
  <w:num w:numId="20">
    <w:abstractNumId w:val="24"/>
  </w:num>
  <w:num w:numId="21">
    <w:abstractNumId w:val="9"/>
  </w:num>
  <w:num w:numId="22">
    <w:abstractNumId w:val="15"/>
  </w:num>
  <w:num w:numId="23">
    <w:abstractNumId w:val="20"/>
  </w:num>
  <w:num w:numId="24">
    <w:abstractNumId w:val="14"/>
  </w:num>
  <w:num w:numId="25">
    <w:abstractNumId w:val="19"/>
  </w:num>
  <w:num w:numId="26">
    <w:abstractNumId w:val="11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A2"/>
    <w:rsid w:val="00034ABC"/>
    <w:rsid w:val="00040CA2"/>
    <w:rsid w:val="00056378"/>
    <w:rsid w:val="00060EE0"/>
    <w:rsid w:val="000D3C85"/>
    <w:rsid w:val="000D6543"/>
    <w:rsid w:val="000E3419"/>
    <w:rsid w:val="00141E88"/>
    <w:rsid w:val="00142626"/>
    <w:rsid w:val="0016538C"/>
    <w:rsid w:val="001806C7"/>
    <w:rsid w:val="00196998"/>
    <w:rsid w:val="001A1F32"/>
    <w:rsid w:val="00225173"/>
    <w:rsid w:val="00243E5C"/>
    <w:rsid w:val="00247D30"/>
    <w:rsid w:val="00262264"/>
    <w:rsid w:val="00296BED"/>
    <w:rsid w:val="00296CEE"/>
    <w:rsid w:val="002B0AC2"/>
    <w:rsid w:val="0030238F"/>
    <w:rsid w:val="003A2B7B"/>
    <w:rsid w:val="00424B21"/>
    <w:rsid w:val="00453CE6"/>
    <w:rsid w:val="00455BBC"/>
    <w:rsid w:val="00461FC2"/>
    <w:rsid w:val="004752C1"/>
    <w:rsid w:val="00480D25"/>
    <w:rsid w:val="00491139"/>
    <w:rsid w:val="004937BE"/>
    <w:rsid w:val="004B79C8"/>
    <w:rsid w:val="004D673B"/>
    <w:rsid w:val="00500354"/>
    <w:rsid w:val="00561902"/>
    <w:rsid w:val="006A09D8"/>
    <w:rsid w:val="006C164C"/>
    <w:rsid w:val="006E50F2"/>
    <w:rsid w:val="006F6324"/>
    <w:rsid w:val="007137CF"/>
    <w:rsid w:val="0072156F"/>
    <w:rsid w:val="00724E09"/>
    <w:rsid w:val="0074047A"/>
    <w:rsid w:val="007473FA"/>
    <w:rsid w:val="00767916"/>
    <w:rsid w:val="00781267"/>
    <w:rsid w:val="007B4655"/>
    <w:rsid w:val="00847F66"/>
    <w:rsid w:val="00905A4B"/>
    <w:rsid w:val="00914373"/>
    <w:rsid w:val="009461C1"/>
    <w:rsid w:val="00952120"/>
    <w:rsid w:val="009A4E4E"/>
    <w:rsid w:val="009C17E8"/>
    <w:rsid w:val="009C2157"/>
    <w:rsid w:val="00A16E40"/>
    <w:rsid w:val="00A54931"/>
    <w:rsid w:val="00A8683C"/>
    <w:rsid w:val="00AA3697"/>
    <w:rsid w:val="00AC1197"/>
    <w:rsid w:val="00AF5832"/>
    <w:rsid w:val="00B3707E"/>
    <w:rsid w:val="00B505F6"/>
    <w:rsid w:val="00B552E0"/>
    <w:rsid w:val="00BA61CD"/>
    <w:rsid w:val="00BF2D8F"/>
    <w:rsid w:val="00C55617"/>
    <w:rsid w:val="00CD3BF4"/>
    <w:rsid w:val="00D546D8"/>
    <w:rsid w:val="00DA3146"/>
    <w:rsid w:val="00DF0BF5"/>
    <w:rsid w:val="00E13409"/>
    <w:rsid w:val="00E23F32"/>
    <w:rsid w:val="00E55BFA"/>
    <w:rsid w:val="00EE50C8"/>
    <w:rsid w:val="00F700B0"/>
    <w:rsid w:val="00FA7B90"/>
    <w:rsid w:val="00FB5CF5"/>
    <w:rsid w:val="00FB65C0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6CB4"/>
  <w15:chartTrackingRefBased/>
  <w15:docId w15:val="{8B891348-B8B0-41AF-A120-543B42F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E0"/>
  </w:style>
  <w:style w:type="paragraph" w:styleId="1">
    <w:name w:val="heading 1"/>
    <w:basedOn w:val="a"/>
    <w:next w:val="a"/>
    <w:link w:val="1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114"/>
      <w:szCs w:val="11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90"/>
      <w:szCs w:val="90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Theme="minorEastAsia" w:hAnsi="Times New Roman" w:cs="Times New Roman"/>
      <w:sz w:val="65"/>
      <w:szCs w:val="65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sz w:val="63"/>
      <w:szCs w:val="63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sz w:val="59"/>
      <w:szCs w:val="59"/>
      <w:lang w:eastAsia="ru-RU"/>
    </w:rPr>
  </w:style>
  <w:style w:type="paragraph" w:styleId="6">
    <w:name w:val="heading 6"/>
    <w:basedOn w:val="a"/>
    <w:next w:val="a"/>
    <w:link w:val="6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Theme="minorEastAsia" w:hAnsi="Times New Roman" w:cs="Times New Roman"/>
      <w:sz w:val="53"/>
      <w:szCs w:val="53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Theme="minorEastAsia" w:hAnsi="Times New Roman" w:cs="Times New Roman"/>
      <w:sz w:val="51"/>
      <w:szCs w:val="51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Arial" w:eastAsiaTheme="minorEastAsia" w:hAnsi="Arial" w:cs="Arial"/>
      <w:sz w:val="47"/>
      <w:szCs w:val="47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ind w:left="339"/>
      <w:outlineLvl w:val="8"/>
    </w:pPr>
    <w:rPr>
      <w:rFonts w:ascii="Arial" w:eastAsiaTheme="minorEastAsia" w:hAnsi="Arial" w:cs="Arial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164C"/>
    <w:rPr>
      <w:rFonts w:ascii="Times New Roman" w:eastAsiaTheme="minorEastAsia" w:hAnsi="Times New Roman" w:cs="Times New Roman"/>
      <w:sz w:val="114"/>
      <w:szCs w:val="11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C164C"/>
    <w:rPr>
      <w:rFonts w:ascii="Times New Roman" w:eastAsiaTheme="minorEastAsia" w:hAnsi="Times New Roman" w:cs="Times New Roman"/>
      <w:sz w:val="90"/>
      <w:szCs w:val="9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6C164C"/>
    <w:rPr>
      <w:rFonts w:ascii="Times New Roman" w:eastAsiaTheme="minorEastAsia" w:hAnsi="Times New Roman" w:cs="Times New Roman"/>
      <w:sz w:val="65"/>
      <w:szCs w:val="65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C164C"/>
    <w:rPr>
      <w:rFonts w:ascii="Times New Roman" w:eastAsiaTheme="minorEastAsia" w:hAnsi="Times New Roman" w:cs="Times New Roman"/>
      <w:sz w:val="63"/>
      <w:szCs w:val="63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C164C"/>
    <w:rPr>
      <w:rFonts w:ascii="Times New Roman" w:eastAsiaTheme="minorEastAsia" w:hAnsi="Times New Roman" w:cs="Times New Roman"/>
      <w:sz w:val="59"/>
      <w:szCs w:val="59"/>
      <w:lang w:eastAsia="ru-RU"/>
    </w:rPr>
  </w:style>
  <w:style w:type="character" w:customStyle="1" w:styleId="60">
    <w:name w:val="Заголовок 6 Знак"/>
    <w:basedOn w:val="a0"/>
    <w:link w:val="6"/>
    <w:uiPriority w:val="1"/>
    <w:rsid w:val="006C164C"/>
    <w:rPr>
      <w:rFonts w:ascii="Times New Roman" w:eastAsiaTheme="minorEastAsia" w:hAnsi="Times New Roman" w:cs="Times New Roman"/>
      <w:sz w:val="53"/>
      <w:szCs w:val="53"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C164C"/>
    <w:rPr>
      <w:rFonts w:ascii="Times New Roman" w:eastAsiaTheme="minorEastAsia" w:hAnsi="Times New Roman" w:cs="Times New Roman"/>
      <w:sz w:val="51"/>
      <w:szCs w:val="51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C164C"/>
    <w:rPr>
      <w:rFonts w:ascii="Arial" w:eastAsiaTheme="minorEastAsia" w:hAnsi="Arial" w:cs="Arial"/>
      <w:sz w:val="47"/>
      <w:szCs w:val="47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C164C"/>
    <w:rPr>
      <w:rFonts w:ascii="Arial" w:eastAsiaTheme="minorEastAsia" w:hAnsi="Arial" w:cs="Arial"/>
      <w:sz w:val="45"/>
      <w:szCs w:val="4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164C"/>
  </w:style>
  <w:style w:type="paragraph" w:styleId="a3">
    <w:name w:val="Body Text"/>
    <w:basedOn w:val="a"/>
    <w:link w:val="a4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C16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C1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R2">
    <w:name w:val="FR2"/>
    <w:rsid w:val="006C164C"/>
    <w:pPr>
      <w:widowControl w:val="0"/>
      <w:autoSpaceDE w:val="0"/>
      <w:autoSpaceDN w:val="0"/>
      <w:adjustRightInd w:val="0"/>
      <w:spacing w:before="60" w:after="0" w:line="240" w:lineRule="auto"/>
      <w:ind w:firstLine="160"/>
      <w:jc w:val="both"/>
    </w:pPr>
    <w:rPr>
      <w:rFonts w:ascii="Arial" w:eastAsiaTheme="minorEastAsia" w:hAnsi="Arial" w:cs="Arial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3E5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A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F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2D8F"/>
    <w:rPr>
      <w:b/>
      <w:bCs/>
    </w:rPr>
  </w:style>
  <w:style w:type="character" w:customStyle="1" w:styleId="katex-mathml">
    <w:name w:val="katex-mathml"/>
    <w:basedOn w:val="a0"/>
    <w:rsid w:val="007137CF"/>
  </w:style>
  <w:style w:type="character" w:customStyle="1" w:styleId="mord">
    <w:name w:val="mord"/>
    <w:basedOn w:val="a0"/>
    <w:rsid w:val="007137CF"/>
  </w:style>
  <w:style w:type="character" w:customStyle="1" w:styleId="mbin">
    <w:name w:val="mbin"/>
    <w:basedOn w:val="a0"/>
    <w:rsid w:val="007137CF"/>
  </w:style>
  <w:style w:type="character" w:customStyle="1" w:styleId="mrel">
    <w:name w:val="mrel"/>
    <w:basedOn w:val="a0"/>
    <w:rsid w:val="007137CF"/>
  </w:style>
  <w:style w:type="character" w:customStyle="1" w:styleId="mpunct">
    <w:name w:val="mpunct"/>
    <w:basedOn w:val="a0"/>
    <w:rsid w:val="007137CF"/>
  </w:style>
  <w:style w:type="character" w:styleId="HTML">
    <w:name w:val="HTML Code"/>
    <w:basedOn w:val="a0"/>
    <w:uiPriority w:val="99"/>
    <w:semiHidden/>
    <w:unhideWhenUsed/>
    <w:rsid w:val="00141E88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2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D1CA-FD50-4578-B410-00617A5D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Бадецкий</dc:creator>
  <cp:keywords/>
  <dc:description/>
  <cp:lastModifiedBy>Пользователь</cp:lastModifiedBy>
  <cp:revision>3</cp:revision>
  <cp:lastPrinted>2025-11-17T11:54:00Z</cp:lastPrinted>
  <dcterms:created xsi:type="dcterms:W3CDTF">2025-11-17T11:57:00Z</dcterms:created>
  <dcterms:modified xsi:type="dcterms:W3CDTF">2025-11-17T11:57:00Z</dcterms:modified>
</cp:coreProperties>
</file>